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58" w:rsidRPr="00575358" w:rsidRDefault="00575358" w:rsidP="001E0697">
      <w:pPr>
        <w:spacing w:after="0"/>
        <w:ind w:firstLine="567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  <w:r w:rsidRPr="00575358">
        <w:rPr>
          <w:sz w:val="28"/>
          <w:szCs w:val="28"/>
        </w:rPr>
        <w:t xml:space="preserve">муниципальное бюджетное </w:t>
      </w:r>
      <w:r w:rsidR="00A00ED7" w:rsidRPr="00575358">
        <w:rPr>
          <w:sz w:val="28"/>
          <w:szCs w:val="28"/>
        </w:rPr>
        <w:t>обще</w:t>
      </w:r>
      <w:r w:rsidRPr="00575358">
        <w:rPr>
          <w:sz w:val="28"/>
          <w:szCs w:val="28"/>
        </w:rPr>
        <w:t>образовательное учреждение</w:t>
      </w:r>
    </w:p>
    <w:p w:rsidR="00575358" w:rsidRPr="00575358" w:rsidRDefault="00A00ED7" w:rsidP="001E0697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575358" w:rsidRPr="00575358">
        <w:rPr>
          <w:sz w:val="28"/>
          <w:szCs w:val="28"/>
        </w:rPr>
        <w:t>редняя школа №35</w:t>
      </w:r>
      <w:r>
        <w:rPr>
          <w:sz w:val="28"/>
          <w:szCs w:val="28"/>
        </w:rPr>
        <w:t>»</w:t>
      </w:r>
      <w:r w:rsidR="00575358" w:rsidRPr="00575358">
        <w:rPr>
          <w:sz w:val="28"/>
          <w:szCs w:val="28"/>
        </w:rPr>
        <w:t xml:space="preserve"> города Смоленска</w:t>
      </w: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4929"/>
        <w:gridCol w:w="5277"/>
      </w:tblGrid>
      <w:tr w:rsidR="00575358" w:rsidRPr="00575358" w:rsidTr="00575358">
        <w:tc>
          <w:tcPr>
            <w:tcW w:w="4928" w:type="dxa"/>
            <w:hideMark/>
          </w:tcPr>
          <w:p w:rsidR="00575358" w:rsidRPr="00575358" w:rsidRDefault="00575358" w:rsidP="001E0697">
            <w:pPr>
              <w:spacing w:after="0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>СОГЛАСОВАНО</w:t>
            </w:r>
          </w:p>
          <w:p w:rsidR="00575358" w:rsidRPr="00575358" w:rsidRDefault="00575358" w:rsidP="001E0697">
            <w:pPr>
              <w:spacing w:after="0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>Председатель МС МБОУ СОШ №35</w:t>
            </w:r>
          </w:p>
          <w:p w:rsidR="00575358" w:rsidRPr="00575358" w:rsidRDefault="00575358" w:rsidP="001E0697">
            <w:pPr>
              <w:spacing w:after="0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 xml:space="preserve">____________________А. В. </w:t>
            </w:r>
            <w:proofErr w:type="spellStart"/>
            <w:r w:rsidRPr="00575358">
              <w:rPr>
                <w:sz w:val="28"/>
                <w:szCs w:val="28"/>
              </w:rPr>
              <w:t>Харчук</w:t>
            </w:r>
            <w:proofErr w:type="spellEnd"/>
          </w:p>
          <w:p w:rsidR="00575358" w:rsidRPr="00575358" w:rsidRDefault="00A00ED7" w:rsidP="001E06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от 28 августа 2015</w:t>
            </w:r>
            <w:r w:rsidR="00575358" w:rsidRPr="005753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9" w:type="dxa"/>
          </w:tcPr>
          <w:p w:rsidR="00575358" w:rsidRPr="00575358" w:rsidRDefault="00575358" w:rsidP="001E0697">
            <w:pPr>
              <w:spacing w:after="0"/>
              <w:ind w:firstLine="567"/>
              <w:rPr>
                <w:sz w:val="28"/>
                <w:szCs w:val="28"/>
              </w:rPr>
            </w:pPr>
          </w:p>
        </w:tc>
        <w:tc>
          <w:tcPr>
            <w:tcW w:w="5277" w:type="dxa"/>
            <w:hideMark/>
          </w:tcPr>
          <w:p w:rsidR="00575358" w:rsidRPr="00575358" w:rsidRDefault="00575358" w:rsidP="001E0697">
            <w:pPr>
              <w:spacing w:after="0"/>
              <w:ind w:firstLine="567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>УТВЕРЖДАЮ</w:t>
            </w:r>
          </w:p>
          <w:p w:rsidR="00575358" w:rsidRPr="00575358" w:rsidRDefault="00575358" w:rsidP="001E0697">
            <w:pPr>
              <w:spacing w:after="0"/>
              <w:ind w:firstLine="567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>Директор МБОУ СОШ №35</w:t>
            </w:r>
          </w:p>
          <w:p w:rsidR="00575358" w:rsidRPr="00575358" w:rsidRDefault="00575358" w:rsidP="001E0697">
            <w:pPr>
              <w:spacing w:after="0"/>
              <w:ind w:firstLine="567"/>
              <w:rPr>
                <w:sz w:val="28"/>
                <w:szCs w:val="28"/>
              </w:rPr>
            </w:pPr>
            <w:r w:rsidRPr="00575358">
              <w:rPr>
                <w:sz w:val="28"/>
                <w:szCs w:val="28"/>
              </w:rPr>
              <w:t>________________</w:t>
            </w:r>
            <w:proofErr w:type="spellStart"/>
            <w:r w:rsidR="00A00ED7">
              <w:rPr>
                <w:sz w:val="28"/>
                <w:szCs w:val="28"/>
              </w:rPr>
              <w:t>Е.А.Зайцева</w:t>
            </w:r>
            <w:proofErr w:type="spellEnd"/>
          </w:p>
          <w:p w:rsidR="00575358" w:rsidRPr="00575358" w:rsidRDefault="00A00ED7" w:rsidP="001E0697">
            <w:pPr>
              <w:spacing w:after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№…</w:t>
            </w:r>
            <w:proofErr w:type="gramStart"/>
            <w:r>
              <w:rPr>
                <w:sz w:val="28"/>
                <w:szCs w:val="28"/>
              </w:rPr>
              <w:t>…-</w:t>
            </w:r>
            <w:proofErr w:type="gramEnd"/>
            <w:r>
              <w:rPr>
                <w:sz w:val="28"/>
                <w:szCs w:val="28"/>
              </w:rPr>
              <w:t>О  от 29 августа 2015</w:t>
            </w:r>
            <w:r w:rsidR="00575358" w:rsidRPr="00575358">
              <w:rPr>
                <w:sz w:val="28"/>
                <w:szCs w:val="28"/>
              </w:rPr>
              <w:t xml:space="preserve"> г.</w:t>
            </w:r>
          </w:p>
        </w:tc>
      </w:tr>
    </w:tbl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32"/>
          <w:szCs w:val="32"/>
        </w:rPr>
      </w:pPr>
      <w:r w:rsidRPr="00575358">
        <w:rPr>
          <w:sz w:val="32"/>
          <w:szCs w:val="32"/>
        </w:rPr>
        <w:t>РАБОЧАЯ ПРОГРАММА</w:t>
      </w:r>
    </w:p>
    <w:p w:rsidR="00575358" w:rsidRPr="00575358" w:rsidRDefault="009E6AA3" w:rsidP="001E0697">
      <w:pPr>
        <w:spacing w:after="0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кружковых занятий</w:t>
      </w:r>
      <w:r w:rsidR="00575358" w:rsidRPr="00575358">
        <w:rPr>
          <w:sz w:val="32"/>
          <w:szCs w:val="32"/>
        </w:rPr>
        <w:t xml:space="preserve"> «</w:t>
      </w:r>
      <w:proofErr w:type="spellStart"/>
      <w:r w:rsidR="00575358" w:rsidRPr="00575358">
        <w:rPr>
          <w:sz w:val="32"/>
          <w:szCs w:val="32"/>
        </w:rPr>
        <w:t>Бисероплетение</w:t>
      </w:r>
      <w:proofErr w:type="spellEnd"/>
      <w:r w:rsidR="00575358" w:rsidRPr="00575358">
        <w:rPr>
          <w:sz w:val="32"/>
          <w:szCs w:val="32"/>
        </w:rPr>
        <w:t>» для 1-4 классов</w:t>
      </w:r>
    </w:p>
    <w:p w:rsidR="00575358" w:rsidRPr="00575358" w:rsidRDefault="00575358" w:rsidP="001E0697">
      <w:pPr>
        <w:spacing w:after="0"/>
        <w:ind w:firstLine="567"/>
        <w:jc w:val="center"/>
        <w:rPr>
          <w:sz w:val="32"/>
          <w:szCs w:val="32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32"/>
          <w:szCs w:val="32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32"/>
          <w:szCs w:val="32"/>
        </w:rPr>
      </w:pPr>
    </w:p>
    <w:p w:rsidR="00575358" w:rsidRDefault="00575358" w:rsidP="001E0697">
      <w:pPr>
        <w:spacing w:after="0"/>
        <w:ind w:firstLine="567"/>
        <w:jc w:val="right"/>
        <w:rPr>
          <w:sz w:val="32"/>
          <w:szCs w:val="32"/>
        </w:rPr>
      </w:pPr>
      <w:r w:rsidRPr="00575358">
        <w:rPr>
          <w:sz w:val="32"/>
          <w:szCs w:val="32"/>
        </w:rPr>
        <w:t xml:space="preserve">составитель: Сморкачева Л. Н. </w:t>
      </w:r>
    </w:p>
    <w:p w:rsidR="00575358" w:rsidRPr="00575358" w:rsidRDefault="00575358" w:rsidP="001E0697">
      <w:pPr>
        <w:spacing w:after="0"/>
        <w:ind w:firstLine="567"/>
        <w:jc w:val="right"/>
        <w:rPr>
          <w:sz w:val="32"/>
          <w:szCs w:val="32"/>
        </w:rPr>
      </w:pPr>
      <w:r w:rsidRPr="00575358">
        <w:rPr>
          <w:sz w:val="32"/>
          <w:szCs w:val="32"/>
        </w:rPr>
        <w:t>воспитатель первой квалификационной категории</w:t>
      </w:r>
    </w:p>
    <w:p w:rsidR="00575358" w:rsidRPr="00575358" w:rsidRDefault="00575358" w:rsidP="001E0697">
      <w:pPr>
        <w:spacing w:after="0"/>
        <w:ind w:firstLine="567"/>
        <w:rPr>
          <w:sz w:val="32"/>
          <w:szCs w:val="32"/>
        </w:rPr>
      </w:pPr>
    </w:p>
    <w:p w:rsidR="00575358" w:rsidRPr="00575358" w:rsidRDefault="00575358" w:rsidP="001E0697">
      <w:pPr>
        <w:spacing w:after="0"/>
        <w:ind w:firstLine="567"/>
        <w:rPr>
          <w:sz w:val="32"/>
          <w:szCs w:val="32"/>
        </w:rPr>
      </w:pPr>
    </w:p>
    <w:p w:rsidR="00575358" w:rsidRPr="00575358" w:rsidRDefault="00575358" w:rsidP="001E0697">
      <w:pPr>
        <w:spacing w:after="0"/>
        <w:ind w:firstLine="567"/>
        <w:rPr>
          <w:sz w:val="32"/>
          <w:szCs w:val="32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sz w:val="32"/>
          <w:szCs w:val="32"/>
        </w:rPr>
      </w:pPr>
      <w:r w:rsidRPr="00575358">
        <w:rPr>
          <w:sz w:val="32"/>
          <w:szCs w:val="32"/>
        </w:rPr>
        <w:t>СМОЛЕНСК</w:t>
      </w:r>
    </w:p>
    <w:p w:rsidR="00575358" w:rsidRPr="00575358" w:rsidRDefault="00A00ED7" w:rsidP="001E0697">
      <w:pPr>
        <w:spacing w:after="0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575358" w:rsidRPr="00575358" w:rsidRDefault="00575358" w:rsidP="001E0697">
      <w:pPr>
        <w:spacing w:after="0"/>
        <w:ind w:firstLine="567"/>
        <w:rPr>
          <w:sz w:val="28"/>
          <w:szCs w:val="28"/>
        </w:rPr>
        <w:sectPr w:rsidR="00575358" w:rsidRPr="00575358" w:rsidSect="001E0697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575358" w:rsidRPr="00575358" w:rsidRDefault="00575358" w:rsidP="001E0697">
      <w:pPr>
        <w:numPr>
          <w:ilvl w:val="0"/>
          <w:numId w:val="9"/>
        </w:numPr>
        <w:spacing w:after="0"/>
        <w:ind w:left="0" w:firstLine="567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lastRenderedPageBreak/>
        <w:t>Пояснительная записка</w:t>
      </w:r>
    </w:p>
    <w:p w:rsidR="009E6AA3" w:rsidRPr="009E6AA3" w:rsidRDefault="009E6AA3" w:rsidP="009E6AA3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9E6AA3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Рабочая программа </w:t>
      </w:r>
      <w:r w:rsidR="00080380">
        <w:rPr>
          <w:rStyle w:val="dash0410005f0431005f0437005f0430005f0446005f0020005f0441005f043f005f0438005f0441005f043a005f0430005f005fchar1char1"/>
          <w:sz w:val="28"/>
          <w:szCs w:val="28"/>
        </w:rPr>
        <w:t>кружковых занятий</w:t>
      </w:r>
      <w:r w:rsidRPr="009E6AA3">
        <w:rPr>
          <w:rStyle w:val="dash0410005f0431005f0437005f0430005f0446005f0020005f0441005f043f005f0438005f0441005f043a005f0430005f005fchar1char1"/>
          <w:sz w:val="28"/>
          <w:szCs w:val="28"/>
        </w:rPr>
        <w:t xml:space="preserve"> «</w:t>
      </w:r>
      <w:proofErr w:type="spellStart"/>
      <w:r w:rsidR="00080380">
        <w:rPr>
          <w:rStyle w:val="dash0410005f0431005f0437005f0430005f0446005f0020005f0441005f043f005f0438005f0441005f043a005f0430005f005fchar1char1"/>
          <w:sz w:val="28"/>
          <w:szCs w:val="28"/>
        </w:rPr>
        <w:t>Бисероплетение</w:t>
      </w:r>
      <w:proofErr w:type="spellEnd"/>
      <w:r w:rsidRPr="009E6AA3">
        <w:rPr>
          <w:rStyle w:val="dash0410005f0431005f0437005f0430005f0446005f0020005f0441005f043f005f0438005f0441005f043a005f0430005f005fchar1char1"/>
          <w:sz w:val="28"/>
          <w:szCs w:val="28"/>
        </w:rPr>
        <w:t xml:space="preserve">» разработана в соответствии с ФГОС начального общего образования на основе Основной образовательной программы начального </w:t>
      </w:r>
      <w:r w:rsidR="0003455E">
        <w:rPr>
          <w:rStyle w:val="dash0410005f0431005f0437005f0430005f0446005f0020005f0441005f043f005f0438005f0441005f043a005f0430005f005fchar1char1"/>
          <w:sz w:val="28"/>
          <w:szCs w:val="28"/>
        </w:rPr>
        <w:t>общего образования МБОУ «С</w:t>
      </w:r>
      <w:r w:rsidR="00080380">
        <w:rPr>
          <w:rStyle w:val="dash0410005f0431005f0437005f0430005f0446005f0020005f0441005f043f005f0438005f0441005f043a005f0430005f005fchar1char1"/>
          <w:sz w:val="28"/>
          <w:szCs w:val="28"/>
        </w:rPr>
        <w:t>Ш №35</w:t>
      </w:r>
      <w:r w:rsidR="0003455E">
        <w:rPr>
          <w:rStyle w:val="dash0410005f0431005f0437005f0430005f0446005f0020005f0441005f043f005f0438005f0441005f043a005f0430005f005fchar1char1"/>
          <w:sz w:val="28"/>
          <w:szCs w:val="28"/>
        </w:rPr>
        <w:t>»</w:t>
      </w:r>
      <w:r w:rsidR="00080380">
        <w:rPr>
          <w:rStyle w:val="dash0410005f0431005f0437005f0430005f0446005f0020005f0441005f043f005f0438005f0441005f043a005f0430005f005fchar1char1"/>
          <w:sz w:val="28"/>
          <w:szCs w:val="28"/>
        </w:rPr>
        <w:t>.</w:t>
      </w:r>
      <w:r w:rsidRPr="009E6AA3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575358" w:rsidRPr="00575358" w:rsidRDefault="005B01CA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Младшие школьники охотно принимают участие в самообслуживании, всегда готовы что-нибудь мастерить</w:t>
      </w:r>
      <w:r>
        <w:rPr>
          <w:sz w:val="28"/>
          <w:szCs w:val="28"/>
        </w:rPr>
        <w:t>.</w:t>
      </w:r>
      <w:r w:rsidRPr="00575358">
        <w:rPr>
          <w:sz w:val="28"/>
          <w:szCs w:val="28"/>
        </w:rPr>
        <w:t xml:space="preserve"> </w:t>
      </w:r>
      <w:r w:rsidR="00575358" w:rsidRPr="00575358">
        <w:rPr>
          <w:sz w:val="28"/>
          <w:szCs w:val="28"/>
        </w:rPr>
        <w:t>Занятия бисероплетением способствуют развитию мелкой моторики рук (движению руки, кисти, пальцев), что является мощным стимулом для развития мыслительной активности и интеллекта детей. У детей развивается мышечная система, совершенствуется мелкая мускулатура рук. Также занятия бисероплетением  формируют усидчивость, развивают творческие способности детей, воспитывают трудолюбие. В их среде укрепляется дружба и товарищество. Выполнение коллективной творческой работы  развивают чувство коллективизма, ответ</w:t>
      </w:r>
      <w:r>
        <w:rPr>
          <w:sz w:val="28"/>
          <w:szCs w:val="28"/>
        </w:rPr>
        <w:t>ственности за порученное дело. </w:t>
      </w:r>
    </w:p>
    <w:p w:rsidR="001E0697" w:rsidRDefault="001E0697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1.1.Направленность дополнительной образовательной программы;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  <w:bdr w:val="none" w:sz="0" w:space="0" w:color="auto" w:frame="1"/>
        </w:rPr>
        <w:t>Настоящая программа относится к  </w:t>
      </w:r>
      <w:r w:rsidRPr="00575358">
        <w:rPr>
          <w:b/>
          <w:bCs/>
          <w:sz w:val="28"/>
          <w:szCs w:val="28"/>
          <w:bdr w:val="none" w:sz="0" w:space="0" w:color="auto" w:frame="1"/>
        </w:rPr>
        <w:t>художественно-эстетической направленности </w:t>
      </w:r>
      <w:r w:rsidRPr="00575358">
        <w:rPr>
          <w:sz w:val="28"/>
          <w:szCs w:val="28"/>
          <w:bdr w:val="none" w:sz="0" w:space="0" w:color="auto" w:frame="1"/>
        </w:rPr>
        <w:t> и ориентирована на приобщение детей к бисероплетению – старинному виду рукоделия, имевшему прежде широкое распространение в России.</w:t>
      </w:r>
      <w:r w:rsidRPr="00575358">
        <w:rPr>
          <w:sz w:val="28"/>
          <w:szCs w:val="28"/>
        </w:rPr>
        <w:t xml:space="preserve"> </w:t>
      </w:r>
      <w:r w:rsidRPr="00575358">
        <w:rPr>
          <w:sz w:val="28"/>
          <w:szCs w:val="28"/>
          <w:bdr w:val="none" w:sz="0" w:space="0" w:color="auto" w:frame="1"/>
        </w:rPr>
        <w:t>Содержание занятий поможет существенно приблизить детей к традиционной культуре своего народа, дать им представление о красоте и роли декоративно-прикладного творчества, о силе и значимости народной культуры в целом.  В зависимости от совершенствования умений и навыков, учащихся можно переводить к освоению более сложных технических приёмов бисероплетения, вышивки бисером.</w:t>
      </w:r>
    </w:p>
    <w:p w:rsidR="001E0697" w:rsidRDefault="001E0697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1.2. Новизна, актуальность, педагогическая целесообразность;</w:t>
      </w:r>
    </w:p>
    <w:p w:rsidR="00575358" w:rsidRPr="00575358" w:rsidRDefault="00561E54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575358" w:rsidRPr="00575358">
        <w:rPr>
          <w:sz w:val="28"/>
          <w:szCs w:val="28"/>
          <w:bdr w:val="none" w:sz="0" w:space="0" w:color="auto" w:frame="1"/>
        </w:rPr>
        <w:t>Особенность данной программы  – подбор методики обучения с учётом возраста ребенка. Для результативности обучения задания подобраны так, чтобы процесс обучения осуществлялся</w:t>
      </w:r>
      <w:r w:rsidR="00575358" w:rsidRPr="00575358">
        <w:rPr>
          <w:sz w:val="28"/>
          <w:szCs w:val="28"/>
        </w:rPr>
        <w:t xml:space="preserve"> непрерывно от простого к более </w:t>
      </w:r>
      <w:proofErr w:type="gramStart"/>
      <w:r w:rsidR="00575358" w:rsidRPr="00575358">
        <w:rPr>
          <w:sz w:val="28"/>
          <w:szCs w:val="28"/>
        </w:rPr>
        <w:t>сложному</w:t>
      </w:r>
      <w:proofErr w:type="gramEnd"/>
      <w:r w:rsidR="00575358" w:rsidRPr="00575358">
        <w:rPr>
          <w:sz w:val="28"/>
          <w:szCs w:val="28"/>
        </w:rPr>
        <w:t xml:space="preserve">.  </w:t>
      </w:r>
    </w:p>
    <w:p w:rsidR="00575358" w:rsidRPr="00575358" w:rsidRDefault="00561E54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358" w:rsidRPr="00575358">
        <w:rPr>
          <w:sz w:val="28"/>
          <w:szCs w:val="28"/>
        </w:rPr>
        <w:t xml:space="preserve">Новизна данной программы заключается в том, что в процессе её реализации используются новые педагогические технологии индивидуализации обучения, которые способствуют созданию ситуации успеха, формируют у воспитанников положительную « я – концепцию»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      Данная программа очень актуальна в настоящее время, потому что она способствует расширению кругозора детей, развитию эстетического и художественного вкуса, основных психических процессов мышления, внимания, памяти, воображения и их свойств; наблюдательности и фантазии. Программа актуальна, поскольку дает возможность каждому воспитаннику реально открывать для себя волшебный мир декоративно – прикладного искусства, проявлять и реализовывать свои творческие способности. Атмосфера неформального общения, царящая на занятиях, поощрение личной творческой активности влияет на формирование проявлений у детей творческой инициативы, нестандартности, гибкости мышления,  способствует развитию личностных качеств ребёнка, его мотивации к познанию, творчеству посредством занятия бисероплетением.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lastRenderedPageBreak/>
        <w:t>1.3.Цель и задачи дополнительной образовательной программы;</w:t>
      </w:r>
    </w:p>
    <w:p w:rsidR="00575358" w:rsidRPr="00575358" w:rsidRDefault="00575358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Цели программы</w:t>
      </w:r>
      <w:r w:rsidRPr="00575358">
        <w:rPr>
          <w:sz w:val="28"/>
          <w:szCs w:val="28"/>
        </w:rPr>
        <w:t>:</w:t>
      </w:r>
    </w:p>
    <w:p w:rsidR="00575358" w:rsidRPr="00575358" w:rsidRDefault="00575358" w:rsidP="001E0697">
      <w:pPr>
        <w:numPr>
          <w:ilvl w:val="0"/>
          <w:numId w:val="11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нравственно-эстетическое воспитание детей при обучении основам бисероплетения, активизация познавательной и творческой деятельности;</w:t>
      </w:r>
    </w:p>
    <w:p w:rsidR="00575358" w:rsidRPr="00575358" w:rsidRDefault="00575358" w:rsidP="001E0697">
      <w:pPr>
        <w:numPr>
          <w:ilvl w:val="0"/>
          <w:numId w:val="11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формирование у детей потребности к саморазвитию, тяги к искусству, культуре традициям, расширение кругозора ребёнка; </w:t>
      </w:r>
    </w:p>
    <w:p w:rsidR="00575358" w:rsidRPr="00575358" w:rsidRDefault="00575358" w:rsidP="001E0697">
      <w:pPr>
        <w:numPr>
          <w:ilvl w:val="0"/>
          <w:numId w:val="11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создание оптимальных условий для развития личности ребенка на основе национальных ценностей и традиций.</w:t>
      </w:r>
    </w:p>
    <w:p w:rsidR="001E0697" w:rsidRDefault="001E0697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Задачи программы</w:t>
      </w:r>
      <w:r w:rsidRPr="00575358">
        <w:rPr>
          <w:sz w:val="28"/>
          <w:szCs w:val="28"/>
        </w:rPr>
        <w:t>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Обучающие</w:t>
      </w:r>
      <w:r w:rsidRPr="00575358">
        <w:rPr>
          <w:sz w:val="28"/>
          <w:szCs w:val="28"/>
        </w:rPr>
        <w:t>: </w:t>
      </w:r>
    </w:p>
    <w:p w:rsidR="00575358" w:rsidRPr="00575358" w:rsidRDefault="00575358" w:rsidP="001E06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познакомить с одним из видов древнего рукоделия -  плетение из бисера и вышивка бисером;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обучать различным методам плетения; 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обучать умению выполнять различные украшения, цветочные композиции</w:t>
      </w:r>
      <w:proofErr w:type="gramStart"/>
      <w:r w:rsidRPr="00575358">
        <w:rPr>
          <w:sz w:val="28"/>
          <w:szCs w:val="28"/>
        </w:rPr>
        <w:t>.</w:t>
      </w:r>
      <w:proofErr w:type="gramEnd"/>
      <w:r w:rsidRPr="00575358">
        <w:rPr>
          <w:sz w:val="28"/>
          <w:szCs w:val="28"/>
        </w:rPr>
        <w:t xml:space="preserve"> </w:t>
      </w:r>
      <w:proofErr w:type="gramStart"/>
      <w:r w:rsidRPr="00575358">
        <w:rPr>
          <w:sz w:val="28"/>
          <w:szCs w:val="28"/>
        </w:rPr>
        <w:t>ф</w:t>
      </w:r>
      <w:proofErr w:type="gramEnd"/>
      <w:r w:rsidRPr="00575358">
        <w:rPr>
          <w:sz w:val="28"/>
          <w:szCs w:val="28"/>
        </w:rPr>
        <w:t xml:space="preserve">игурки животных, сказочных героев на проволочной основе.                                                                                                   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обучать навыкам и умению работать с различными инструментами, соблюдая правила техники безопасности.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учить работать на высоком художественном уровне, ориентироваться в задании на восприятие образа и творческого воображения, 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обучать планировать свою деятельность, оформлять готовые изделия работать самостоятельно;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 научить детей владеть различными материалами, инструментами и приспособлениями, необходимыми при работе с бисером; 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575358">
        <w:rPr>
          <w:sz w:val="28"/>
          <w:szCs w:val="28"/>
        </w:rPr>
        <w:t xml:space="preserve">обучать умению работать с разными материалами: бархатом, парчой, бисером, бусами, стеклярусом, рубкой, блёстками, </w:t>
      </w:r>
      <w:proofErr w:type="spellStart"/>
      <w:r w:rsidRPr="00575358">
        <w:rPr>
          <w:sz w:val="28"/>
          <w:szCs w:val="28"/>
        </w:rPr>
        <w:t>паетками</w:t>
      </w:r>
      <w:proofErr w:type="spellEnd"/>
      <w:r w:rsidRPr="00575358">
        <w:rPr>
          <w:sz w:val="28"/>
          <w:szCs w:val="28"/>
        </w:rPr>
        <w:t xml:space="preserve"> </w:t>
      </w:r>
      <w:proofErr w:type="gramEnd"/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обучать умению самостоятельно составлять эскизы и схемы будущей работы;</w:t>
      </w:r>
    </w:p>
    <w:p w:rsidR="00575358" w:rsidRPr="00575358" w:rsidRDefault="00575358" w:rsidP="001E0697">
      <w:pPr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углубить и расширить знания об истории бисероплетения.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Воспитывающие</w:t>
      </w:r>
      <w:r w:rsidRPr="00575358">
        <w:rPr>
          <w:sz w:val="28"/>
          <w:szCs w:val="28"/>
        </w:rPr>
        <w:t>:</w:t>
      </w:r>
    </w:p>
    <w:p w:rsidR="00575358" w:rsidRPr="00575358" w:rsidRDefault="00575358" w:rsidP="001E0697">
      <w:pPr>
        <w:numPr>
          <w:ilvl w:val="0"/>
          <w:numId w:val="13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воспитывать любовь </w:t>
      </w:r>
      <w:r w:rsidR="00561E54">
        <w:rPr>
          <w:sz w:val="28"/>
          <w:szCs w:val="28"/>
        </w:rPr>
        <w:t>и уважение к народным промыслам;</w:t>
      </w:r>
    </w:p>
    <w:p w:rsidR="00575358" w:rsidRPr="00575358" w:rsidRDefault="00575358" w:rsidP="001E0697">
      <w:pPr>
        <w:numPr>
          <w:ilvl w:val="0"/>
          <w:numId w:val="13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воспитывать в детях трудолюбие, терпение, усидчивость, аккуратность, стремление доводить начатое дело до конца;</w:t>
      </w:r>
    </w:p>
    <w:p w:rsidR="00575358" w:rsidRPr="00575358" w:rsidRDefault="00575358" w:rsidP="001E0697">
      <w:pPr>
        <w:numPr>
          <w:ilvl w:val="0"/>
          <w:numId w:val="13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воспитывать у ребенка правильную самооценку, ответственность, уверенность в своих силах, стремление к самостоятельной работе;</w:t>
      </w:r>
    </w:p>
    <w:p w:rsidR="00575358" w:rsidRPr="00575358" w:rsidRDefault="00575358" w:rsidP="001E0697">
      <w:pPr>
        <w:numPr>
          <w:ilvl w:val="0"/>
          <w:numId w:val="13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воспитывать умение общаться со сверстниками, чувства коллективизма и взаимовыручки,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воспитать любовь к</w:t>
      </w:r>
      <w:r w:rsidR="00561E54">
        <w:rPr>
          <w:sz w:val="28"/>
          <w:szCs w:val="28"/>
        </w:rPr>
        <w:t xml:space="preserve"> природе, ко всему </w:t>
      </w:r>
      <w:proofErr w:type="gramStart"/>
      <w:r w:rsidR="00561E54">
        <w:rPr>
          <w:sz w:val="28"/>
          <w:szCs w:val="28"/>
        </w:rPr>
        <w:t>прекрасном</w:t>
      </w:r>
      <w:proofErr w:type="gramEnd"/>
      <w:r w:rsidR="00561E54">
        <w:rPr>
          <w:sz w:val="28"/>
          <w:szCs w:val="28"/>
        </w:rPr>
        <w:t>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воспитать эстетический вкус у детей</w:t>
      </w:r>
      <w:r w:rsidR="00561E54">
        <w:rPr>
          <w:sz w:val="28"/>
          <w:szCs w:val="28"/>
        </w:rPr>
        <w:t>;</w:t>
      </w:r>
      <w:r w:rsidRPr="00575358">
        <w:rPr>
          <w:sz w:val="28"/>
          <w:szCs w:val="28"/>
        </w:rPr>
        <w:tab/>
      </w:r>
    </w:p>
    <w:p w:rsidR="00575358" w:rsidRPr="00575358" w:rsidRDefault="00575358" w:rsidP="001E0697">
      <w:pPr>
        <w:numPr>
          <w:ilvl w:val="0"/>
          <w:numId w:val="13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воспитывать организованность, терпимость, бережливо</w:t>
      </w:r>
      <w:r w:rsidR="00561E54">
        <w:rPr>
          <w:sz w:val="28"/>
          <w:szCs w:val="28"/>
        </w:rPr>
        <w:t>сть, любознательность, внимание.</w:t>
      </w:r>
      <w:r w:rsidRPr="00575358">
        <w:rPr>
          <w:sz w:val="28"/>
          <w:szCs w:val="28"/>
        </w:rPr>
        <w:t xml:space="preserve"> </w:t>
      </w:r>
    </w:p>
    <w:p w:rsidR="001E0697" w:rsidRDefault="001E0697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Развивающие</w:t>
      </w:r>
      <w:r w:rsidRPr="00575358">
        <w:rPr>
          <w:sz w:val="28"/>
          <w:szCs w:val="28"/>
        </w:rPr>
        <w:t>: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формировать интерес к традиционным видам народного искусства;</w:t>
      </w:r>
    </w:p>
    <w:p w:rsidR="00575358" w:rsidRPr="00575358" w:rsidRDefault="00575358" w:rsidP="001E0697">
      <w:pPr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развивать мелкую моторику рук, глазомер, внимание, фантазию образное и логическое мышление, художественно-эстетический вкус;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развивать творческий потенциал, творческую активность детей, создавать условия для самореализации детей;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разв</w:t>
      </w:r>
      <w:r w:rsidR="00561E54">
        <w:rPr>
          <w:sz w:val="28"/>
          <w:szCs w:val="28"/>
        </w:rPr>
        <w:t>ивать умение работать с помощью схем;</w:t>
      </w:r>
    </w:p>
    <w:p w:rsidR="00575358" w:rsidRPr="00575358" w:rsidRDefault="00561E54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575358" w:rsidRPr="00575358">
        <w:rPr>
          <w:sz w:val="28"/>
          <w:szCs w:val="28"/>
        </w:rPr>
        <w:t xml:space="preserve"> индивидуальность, пространственное воображение</w:t>
      </w:r>
      <w:r>
        <w:rPr>
          <w:sz w:val="28"/>
          <w:szCs w:val="28"/>
        </w:rPr>
        <w:t>, фантазию, вкус детей;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развивать творческую активность детей;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развивать интерес к декоративно-прикладному творчеству;</w:t>
      </w:r>
    </w:p>
    <w:p w:rsidR="00575358" w:rsidRPr="00575358" w:rsidRDefault="00575358" w:rsidP="001E06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развивать положительное эмоциональное отношение к работе и её результатам.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ab/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1.4.Возраст детей, участвующих в реализации данной дополнительной образовательной программы;</w:t>
      </w:r>
    </w:p>
    <w:p w:rsidR="00561E54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               В реализации данной программы участвуют </w:t>
      </w:r>
      <w:r w:rsidR="00561E54">
        <w:rPr>
          <w:sz w:val="28"/>
          <w:szCs w:val="28"/>
        </w:rPr>
        <w:t xml:space="preserve">дети от </w:t>
      </w:r>
      <w:r w:rsidR="0004647B">
        <w:rPr>
          <w:sz w:val="28"/>
          <w:szCs w:val="28"/>
        </w:rPr>
        <w:t>7</w:t>
      </w:r>
      <w:r w:rsidR="00561E54">
        <w:rPr>
          <w:sz w:val="28"/>
          <w:szCs w:val="28"/>
        </w:rPr>
        <w:t xml:space="preserve"> до</w:t>
      </w:r>
      <w:r w:rsidR="0004647B">
        <w:rPr>
          <w:sz w:val="28"/>
          <w:szCs w:val="28"/>
        </w:rPr>
        <w:t xml:space="preserve"> 10</w:t>
      </w:r>
      <w:r w:rsidR="00561E54" w:rsidRPr="00575358">
        <w:rPr>
          <w:sz w:val="28"/>
          <w:szCs w:val="28"/>
        </w:rPr>
        <w:t xml:space="preserve"> лет, </w:t>
      </w:r>
      <w:r w:rsidRPr="00575358">
        <w:rPr>
          <w:sz w:val="28"/>
          <w:szCs w:val="28"/>
        </w:rPr>
        <w:t>что соответствует возраст</w:t>
      </w:r>
      <w:r>
        <w:rPr>
          <w:sz w:val="28"/>
          <w:szCs w:val="28"/>
        </w:rPr>
        <w:t xml:space="preserve">у детей </w:t>
      </w:r>
      <w:r w:rsidRPr="00575358">
        <w:rPr>
          <w:sz w:val="28"/>
          <w:szCs w:val="28"/>
        </w:rPr>
        <w:t xml:space="preserve"> начального общего образования в школе.</w:t>
      </w:r>
      <w:r w:rsidR="00561E54" w:rsidRPr="00561E54">
        <w:rPr>
          <w:sz w:val="28"/>
          <w:szCs w:val="28"/>
        </w:rPr>
        <w:t xml:space="preserve"> </w:t>
      </w:r>
      <w:r w:rsidR="00561E54" w:rsidRPr="00575358">
        <w:rPr>
          <w:sz w:val="28"/>
          <w:szCs w:val="28"/>
        </w:rPr>
        <w:t xml:space="preserve">Состав </w:t>
      </w:r>
      <w:proofErr w:type="gramStart"/>
      <w:r w:rsidR="00561E54" w:rsidRPr="00575358">
        <w:rPr>
          <w:sz w:val="28"/>
          <w:szCs w:val="28"/>
        </w:rPr>
        <w:t>обучающихся</w:t>
      </w:r>
      <w:proofErr w:type="gramEnd"/>
      <w:r w:rsidR="00561E54" w:rsidRPr="00575358">
        <w:rPr>
          <w:sz w:val="28"/>
          <w:szCs w:val="28"/>
        </w:rPr>
        <w:t xml:space="preserve"> в течение года постоянный, но могут приходить новые воспитанники. Количество в каждой из групп первого года обучения не превышает 12 человек в связи с тем, что обучающиеся должны постоянно находиться в поле зрения педагога, так как на занятиях используются колющие и режущие инструменты. В связи с повышением уровня мастерства и, следовательно, по сложности выполняемых детьми изделий, число воспитанников второго и последующих лет обучения не должно превышать 10 человек.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1.5.Сроки реализации дополнительной образовательной программы (продолжительность образовательного процесса, этапы);</w:t>
      </w:r>
      <w:r w:rsidRPr="00575358">
        <w:rPr>
          <w:sz w:val="28"/>
          <w:szCs w:val="28"/>
        </w:rPr>
        <w:t xml:space="preserve"> </w:t>
      </w:r>
    </w:p>
    <w:p w:rsidR="00561E54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    </w:t>
      </w:r>
      <w:r w:rsidR="00561E54">
        <w:rPr>
          <w:sz w:val="28"/>
          <w:szCs w:val="28"/>
        </w:rPr>
        <w:t xml:space="preserve">   </w:t>
      </w:r>
      <w:r w:rsidRPr="00575358">
        <w:rPr>
          <w:sz w:val="28"/>
          <w:szCs w:val="28"/>
        </w:rPr>
        <w:t xml:space="preserve">Программа рассчитана на </w:t>
      </w:r>
      <w:r w:rsidR="0004647B">
        <w:rPr>
          <w:sz w:val="28"/>
          <w:szCs w:val="28"/>
        </w:rPr>
        <w:t>4</w:t>
      </w:r>
      <w:r w:rsidRPr="00575358">
        <w:rPr>
          <w:sz w:val="28"/>
          <w:szCs w:val="28"/>
        </w:rPr>
        <w:t xml:space="preserve"> года обучения детей. В первый год обучения дети знакомятся с историей данного вида рукоделия, изучая изделия старинных и современных мастеров по фотографиям, альбомам, книгам, знакомясь с имеющимся у педагога методическим материалом. </w:t>
      </w:r>
    </w:p>
    <w:p w:rsidR="00DC19CB" w:rsidRPr="00DC19CB" w:rsidRDefault="00561E54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358" w:rsidRPr="00575358">
        <w:rPr>
          <w:sz w:val="28"/>
          <w:szCs w:val="28"/>
        </w:rPr>
        <w:t>Сначала  изучаются методы и приемы плетения</w:t>
      </w:r>
      <w:r>
        <w:rPr>
          <w:sz w:val="28"/>
          <w:szCs w:val="28"/>
        </w:rPr>
        <w:t xml:space="preserve"> украшений и игрушек из бисера. </w:t>
      </w:r>
      <w:r w:rsidR="00575358" w:rsidRPr="00575358">
        <w:rPr>
          <w:sz w:val="28"/>
          <w:szCs w:val="28"/>
        </w:rPr>
        <w:t>Дети получают представление о сочетании материалов.</w:t>
      </w:r>
      <w:r w:rsidR="00575358" w:rsidRPr="00575358">
        <w:rPr>
          <w:sz w:val="28"/>
          <w:szCs w:val="28"/>
        </w:rPr>
        <w:br/>
        <w:t>Программа следующих двух лет обучения  развивает умения и навыки, полученные в первый год. В этот период больше внимания уделяется украшениям из бисера.</w:t>
      </w:r>
      <w:r w:rsidR="00DC19CB" w:rsidRPr="00DC19CB">
        <w:t xml:space="preserve"> </w:t>
      </w:r>
      <w:r w:rsidR="00DC19CB" w:rsidRPr="00DC19CB">
        <w:rPr>
          <w:sz w:val="28"/>
          <w:szCs w:val="28"/>
        </w:rPr>
        <w:t xml:space="preserve">Основной целью первого года обучения является овладение практическими навыками плетения и вышивания бисером. Дети знакомятся со спецификой работы с материалом, результатом освоения данного этапа является умение изготавливать простые некомбинированные изделия. </w:t>
      </w:r>
    </w:p>
    <w:p w:rsidR="00DC19CB" w:rsidRPr="00DC19CB" w:rsidRDefault="00DC19CB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19CB">
        <w:rPr>
          <w:sz w:val="28"/>
          <w:szCs w:val="28"/>
        </w:rPr>
        <w:t xml:space="preserve">Целью второго года обучения является овладение комбинированными плетением. На данном этапе дети знакомятся с различными видами украшений, с их национальными, орнаментальными, стилевыми особенностями. Результатом </w:t>
      </w:r>
      <w:r w:rsidRPr="00DC19CB">
        <w:rPr>
          <w:sz w:val="28"/>
          <w:szCs w:val="28"/>
        </w:rPr>
        <w:lastRenderedPageBreak/>
        <w:t>освоения данного этапа является умение изготавливать сложные комбинированные  украшения и сувениры.</w:t>
      </w:r>
    </w:p>
    <w:p w:rsidR="00DC19CB" w:rsidRPr="00DC19CB" w:rsidRDefault="00DC19CB" w:rsidP="001E0697">
      <w:pPr>
        <w:spacing w:after="0"/>
        <w:ind w:firstLine="567"/>
        <w:jc w:val="both"/>
        <w:rPr>
          <w:sz w:val="28"/>
          <w:szCs w:val="28"/>
        </w:rPr>
      </w:pPr>
      <w:r w:rsidRPr="00DC19CB">
        <w:rPr>
          <w:sz w:val="28"/>
          <w:szCs w:val="28"/>
        </w:rPr>
        <w:t>Третий – заключительный этап реализации программы</w:t>
      </w:r>
      <w:r w:rsidR="0004647B">
        <w:rPr>
          <w:sz w:val="28"/>
          <w:szCs w:val="28"/>
        </w:rPr>
        <w:t xml:space="preserve"> (3 и 4 классы)</w:t>
      </w:r>
      <w:r w:rsidRPr="00DC19CB">
        <w:rPr>
          <w:sz w:val="28"/>
          <w:szCs w:val="28"/>
        </w:rPr>
        <w:t xml:space="preserve"> направлен на совершенствование  практического навыка работы с бисером, основной формой организации занятий является коллективное творчество. </w:t>
      </w:r>
    </w:p>
    <w:p w:rsidR="00575358" w:rsidRPr="00575358" w:rsidRDefault="00DC19CB" w:rsidP="001E0697">
      <w:pPr>
        <w:spacing w:after="0"/>
        <w:ind w:firstLine="567"/>
        <w:jc w:val="both"/>
        <w:rPr>
          <w:sz w:val="28"/>
          <w:szCs w:val="28"/>
        </w:rPr>
      </w:pPr>
      <w:r w:rsidRPr="00DC19CB">
        <w:rPr>
          <w:sz w:val="28"/>
          <w:szCs w:val="28"/>
        </w:rPr>
        <w:t>Цель данного этапа – практическое применение полученных знаний, умений и навыков в быту. Изделия, выполненные на третьем</w:t>
      </w:r>
      <w:r w:rsidR="0004647B">
        <w:rPr>
          <w:sz w:val="28"/>
          <w:szCs w:val="28"/>
        </w:rPr>
        <w:t xml:space="preserve"> и четвертом</w:t>
      </w:r>
      <w:r w:rsidRPr="00DC19CB">
        <w:rPr>
          <w:sz w:val="28"/>
          <w:szCs w:val="28"/>
        </w:rPr>
        <w:t xml:space="preserve"> год</w:t>
      </w:r>
      <w:r w:rsidR="0004647B">
        <w:rPr>
          <w:sz w:val="28"/>
          <w:szCs w:val="28"/>
        </w:rPr>
        <w:t>ах</w:t>
      </w:r>
      <w:r w:rsidRPr="00DC19CB">
        <w:rPr>
          <w:sz w:val="28"/>
          <w:szCs w:val="28"/>
        </w:rPr>
        <w:t xml:space="preserve"> обучения, являются итоговым результатом теоретической и практической работы и определяют степень (уровень)  овладение программным материалом.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</w:t>
      </w:r>
      <w:r w:rsidR="00561E54">
        <w:rPr>
          <w:sz w:val="28"/>
          <w:szCs w:val="28"/>
        </w:rPr>
        <w:t xml:space="preserve">       </w:t>
      </w:r>
      <w:r w:rsidRPr="00575358">
        <w:rPr>
          <w:sz w:val="28"/>
          <w:szCs w:val="28"/>
        </w:rPr>
        <w:t>Отличительной особенностью данной программы является и то, что предусмотрено не только изучение отдельных  видов техник  бисероплетения и вышивки,  но и их сочетание в одной работе</w:t>
      </w:r>
      <w:r>
        <w:rPr>
          <w:sz w:val="28"/>
          <w:szCs w:val="28"/>
        </w:rPr>
        <w:t>.</w:t>
      </w:r>
      <w:r w:rsidRPr="00575358">
        <w:rPr>
          <w:sz w:val="28"/>
          <w:szCs w:val="28"/>
        </w:rPr>
        <w:t xml:space="preserve"> </w:t>
      </w:r>
    </w:p>
    <w:p w:rsidR="0004647B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04647B">
        <w:rPr>
          <w:sz w:val="28"/>
          <w:szCs w:val="28"/>
        </w:rPr>
        <w:t xml:space="preserve">В соответствии с учебным планом курс </w:t>
      </w:r>
      <w:r w:rsidRPr="0004647B">
        <w:rPr>
          <w:sz w:val="28"/>
          <w:szCs w:val="28"/>
          <w:u w:val="single"/>
        </w:rPr>
        <w:t>бисероплетения</w:t>
      </w:r>
      <w:r w:rsidRPr="0004647B">
        <w:rPr>
          <w:sz w:val="28"/>
          <w:szCs w:val="28"/>
        </w:rPr>
        <w:t xml:space="preserve">  изучается в  </w:t>
      </w:r>
      <w:r w:rsidRPr="0004647B">
        <w:rPr>
          <w:sz w:val="28"/>
          <w:szCs w:val="28"/>
          <w:u w:val="single"/>
        </w:rPr>
        <w:t>1-</w:t>
      </w:r>
      <w:r w:rsidR="0004647B">
        <w:rPr>
          <w:sz w:val="28"/>
          <w:szCs w:val="28"/>
          <w:u w:val="single"/>
        </w:rPr>
        <w:t>4</w:t>
      </w:r>
      <w:r w:rsidRPr="0004647B">
        <w:rPr>
          <w:sz w:val="28"/>
          <w:szCs w:val="28"/>
        </w:rPr>
        <w:t xml:space="preserve"> классах в объеме не менее </w:t>
      </w:r>
      <w:r w:rsidRPr="0004647B">
        <w:rPr>
          <w:sz w:val="28"/>
          <w:szCs w:val="28"/>
          <w:u w:val="single"/>
        </w:rPr>
        <w:t xml:space="preserve">171 </w:t>
      </w:r>
      <w:r w:rsidRPr="0004647B">
        <w:rPr>
          <w:sz w:val="28"/>
          <w:szCs w:val="28"/>
        </w:rPr>
        <w:t>часов</w:t>
      </w:r>
      <w:r w:rsidR="0004647B">
        <w:rPr>
          <w:sz w:val="28"/>
          <w:szCs w:val="28"/>
        </w:rPr>
        <w:t>:</w:t>
      </w:r>
    </w:p>
    <w:p w:rsidR="0004647B" w:rsidRDefault="00A1211E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класс-68</w:t>
      </w:r>
      <w:r w:rsidR="00575358" w:rsidRPr="0004647B">
        <w:rPr>
          <w:sz w:val="28"/>
          <w:szCs w:val="28"/>
        </w:rPr>
        <w:t xml:space="preserve"> часов</w:t>
      </w:r>
      <w:r w:rsidR="001B2941" w:rsidRPr="0004647B">
        <w:rPr>
          <w:sz w:val="28"/>
          <w:szCs w:val="28"/>
        </w:rPr>
        <w:t xml:space="preserve"> (</w:t>
      </w:r>
      <w:r w:rsidR="0003455E">
        <w:rPr>
          <w:sz w:val="28"/>
          <w:szCs w:val="28"/>
        </w:rPr>
        <w:t>34 занятия по 1,5</w:t>
      </w:r>
      <w:r>
        <w:rPr>
          <w:sz w:val="28"/>
          <w:szCs w:val="28"/>
        </w:rPr>
        <w:t xml:space="preserve"> часа</w:t>
      </w:r>
      <w:r w:rsidR="001B2941" w:rsidRPr="0004647B">
        <w:rPr>
          <w:sz w:val="28"/>
          <w:szCs w:val="28"/>
        </w:rPr>
        <w:t xml:space="preserve"> в неделю)</w:t>
      </w:r>
      <w:r w:rsidR="00575358" w:rsidRPr="0004647B">
        <w:rPr>
          <w:sz w:val="28"/>
          <w:szCs w:val="28"/>
        </w:rPr>
        <w:t xml:space="preserve">, </w:t>
      </w:r>
    </w:p>
    <w:p w:rsidR="0004647B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04647B">
        <w:rPr>
          <w:sz w:val="28"/>
          <w:szCs w:val="28"/>
        </w:rPr>
        <w:t>2 класс-</w:t>
      </w:r>
      <w:r w:rsidR="00A1211E">
        <w:rPr>
          <w:sz w:val="28"/>
          <w:szCs w:val="28"/>
        </w:rPr>
        <w:t xml:space="preserve"> 70</w:t>
      </w:r>
      <w:r w:rsidRPr="0004647B">
        <w:rPr>
          <w:sz w:val="28"/>
          <w:szCs w:val="28"/>
        </w:rPr>
        <w:t xml:space="preserve"> час</w:t>
      </w:r>
      <w:r w:rsidR="00A1211E">
        <w:rPr>
          <w:sz w:val="28"/>
          <w:szCs w:val="28"/>
        </w:rPr>
        <w:t>ов</w:t>
      </w:r>
      <w:r w:rsidR="0004647B">
        <w:rPr>
          <w:sz w:val="28"/>
          <w:szCs w:val="28"/>
        </w:rPr>
        <w:t xml:space="preserve"> </w:t>
      </w:r>
      <w:r w:rsidR="001B2941" w:rsidRPr="0004647B">
        <w:rPr>
          <w:sz w:val="28"/>
          <w:szCs w:val="28"/>
        </w:rPr>
        <w:t>(</w:t>
      </w:r>
      <w:r w:rsidR="0003455E">
        <w:rPr>
          <w:sz w:val="28"/>
          <w:szCs w:val="28"/>
        </w:rPr>
        <w:t>35 занятий по 1,5</w:t>
      </w:r>
      <w:r w:rsidR="00D917BC">
        <w:rPr>
          <w:sz w:val="28"/>
          <w:szCs w:val="28"/>
        </w:rPr>
        <w:t xml:space="preserve"> </w:t>
      </w:r>
      <w:r w:rsidR="001B2941" w:rsidRPr="0004647B">
        <w:rPr>
          <w:sz w:val="28"/>
          <w:szCs w:val="28"/>
        </w:rPr>
        <w:t>час</w:t>
      </w:r>
      <w:r w:rsidR="00A1211E">
        <w:rPr>
          <w:sz w:val="28"/>
          <w:szCs w:val="28"/>
        </w:rPr>
        <w:t>а</w:t>
      </w:r>
      <w:r w:rsidR="001B2941" w:rsidRPr="0004647B">
        <w:rPr>
          <w:sz w:val="28"/>
          <w:szCs w:val="28"/>
        </w:rPr>
        <w:t xml:space="preserve"> в неделю)</w:t>
      </w:r>
      <w:r w:rsidRPr="0004647B">
        <w:rPr>
          <w:sz w:val="28"/>
          <w:szCs w:val="28"/>
        </w:rPr>
        <w:t xml:space="preserve">, </w:t>
      </w:r>
    </w:p>
    <w:p w:rsid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04647B">
        <w:rPr>
          <w:sz w:val="28"/>
          <w:szCs w:val="28"/>
        </w:rPr>
        <w:t>3</w:t>
      </w:r>
      <w:r w:rsidR="0003455E">
        <w:rPr>
          <w:sz w:val="28"/>
          <w:szCs w:val="28"/>
        </w:rPr>
        <w:t xml:space="preserve"> и 4 </w:t>
      </w:r>
      <w:r w:rsidRPr="0004647B">
        <w:rPr>
          <w:sz w:val="28"/>
          <w:szCs w:val="28"/>
        </w:rPr>
        <w:t xml:space="preserve"> класс –</w:t>
      </w:r>
      <w:r w:rsidR="00A1211E">
        <w:rPr>
          <w:sz w:val="28"/>
          <w:szCs w:val="28"/>
        </w:rPr>
        <w:t>70</w:t>
      </w:r>
      <w:r w:rsidR="0004647B" w:rsidRPr="0004647B">
        <w:rPr>
          <w:sz w:val="28"/>
          <w:szCs w:val="28"/>
        </w:rPr>
        <w:t xml:space="preserve"> час</w:t>
      </w:r>
      <w:r w:rsidR="00A1211E">
        <w:rPr>
          <w:sz w:val="28"/>
          <w:szCs w:val="28"/>
        </w:rPr>
        <w:t>ов</w:t>
      </w:r>
      <w:r w:rsidR="0004647B">
        <w:rPr>
          <w:sz w:val="28"/>
          <w:szCs w:val="28"/>
        </w:rPr>
        <w:t xml:space="preserve"> </w:t>
      </w:r>
      <w:r w:rsidR="0003455E">
        <w:rPr>
          <w:sz w:val="28"/>
          <w:szCs w:val="28"/>
        </w:rPr>
        <w:t>(35 занятий по 1</w:t>
      </w:r>
      <w:r w:rsidR="00D917BC">
        <w:rPr>
          <w:sz w:val="28"/>
          <w:szCs w:val="28"/>
        </w:rPr>
        <w:t xml:space="preserve"> </w:t>
      </w:r>
      <w:r w:rsidR="0004647B" w:rsidRPr="0004647B">
        <w:rPr>
          <w:sz w:val="28"/>
          <w:szCs w:val="28"/>
        </w:rPr>
        <w:t>час</w:t>
      </w:r>
      <w:r w:rsidR="0003455E">
        <w:rPr>
          <w:sz w:val="28"/>
          <w:szCs w:val="28"/>
        </w:rPr>
        <w:t>у</w:t>
      </w:r>
      <w:r w:rsidR="0004647B" w:rsidRPr="0004647B">
        <w:rPr>
          <w:sz w:val="28"/>
          <w:szCs w:val="28"/>
        </w:rPr>
        <w:t xml:space="preserve"> в неделю),</w:t>
      </w:r>
    </w:p>
    <w:p w:rsidR="001E0697" w:rsidRDefault="001E0697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продолжительностью 1,5 часа (60 минут) проводится с обязательным 10-минутным перерывом.</w:t>
      </w:r>
      <w:r w:rsidRPr="001E0697">
        <w:rPr>
          <w:sz w:val="28"/>
          <w:szCs w:val="28"/>
        </w:rPr>
        <w:t xml:space="preserve"> 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1.6.</w:t>
      </w:r>
      <w:r w:rsidR="001E0697">
        <w:rPr>
          <w:b/>
          <w:sz w:val="28"/>
          <w:szCs w:val="28"/>
        </w:rPr>
        <w:t xml:space="preserve"> </w:t>
      </w:r>
      <w:r w:rsidRPr="00575358">
        <w:rPr>
          <w:b/>
          <w:sz w:val="28"/>
          <w:szCs w:val="28"/>
        </w:rPr>
        <w:t>Форма проведения занятий</w:t>
      </w:r>
      <w:r w:rsidRPr="00575358">
        <w:rPr>
          <w:sz w:val="28"/>
          <w:szCs w:val="28"/>
        </w:rPr>
        <w:t>:</w:t>
      </w:r>
    </w:p>
    <w:p w:rsidR="00575358" w:rsidRPr="00575358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Вводный инструктаж к началу работы.</w:t>
      </w:r>
      <w:r w:rsidR="001B7C16">
        <w:rPr>
          <w:sz w:val="28"/>
          <w:szCs w:val="28"/>
        </w:rPr>
        <w:t xml:space="preserve"> Повторение правил техники безопасности.</w:t>
      </w:r>
    </w:p>
    <w:p w:rsidR="00575358" w:rsidRPr="00575358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Особенности выполнения изделия.</w:t>
      </w:r>
    </w:p>
    <w:p w:rsidR="00D06D31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Беседа.</w:t>
      </w:r>
      <w:r w:rsidR="001B7C16">
        <w:rPr>
          <w:sz w:val="28"/>
          <w:szCs w:val="28"/>
        </w:rPr>
        <w:t xml:space="preserve"> Обсуждение этапов и хода  работы.</w:t>
      </w:r>
    </w:p>
    <w:p w:rsidR="00575358" w:rsidRPr="00D06D31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D06D31">
        <w:rPr>
          <w:sz w:val="28"/>
          <w:szCs w:val="28"/>
        </w:rPr>
        <w:t>Подбор материала для выполнения работы.</w:t>
      </w:r>
    </w:p>
    <w:p w:rsidR="00575358" w:rsidRPr="00575358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Практическое выполнение изделия. Оформление.</w:t>
      </w:r>
    </w:p>
    <w:p w:rsidR="001E0697" w:rsidRDefault="00575358" w:rsidP="001E0697">
      <w:pPr>
        <w:numPr>
          <w:ilvl w:val="0"/>
          <w:numId w:val="1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Представление изделия.</w:t>
      </w:r>
    </w:p>
    <w:p w:rsidR="001E0697" w:rsidRPr="001E0697" w:rsidRDefault="001E0697" w:rsidP="001E0697">
      <w:pPr>
        <w:spacing w:after="0"/>
        <w:ind w:firstLine="567"/>
        <w:jc w:val="both"/>
        <w:rPr>
          <w:sz w:val="28"/>
          <w:szCs w:val="28"/>
        </w:rPr>
      </w:pPr>
      <w:r w:rsidRPr="001E0697">
        <w:rPr>
          <w:sz w:val="28"/>
          <w:szCs w:val="28"/>
        </w:rPr>
        <w:t xml:space="preserve">Основная форма ведения занятий – групповая, но предусмотрены индивидуальные занятия с одарёнными детьми. </w:t>
      </w:r>
    </w:p>
    <w:p w:rsidR="001E0697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 xml:space="preserve"> 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b/>
          <w:sz w:val="28"/>
          <w:szCs w:val="28"/>
        </w:rPr>
        <w:t>Структура</w:t>
      </w:r>
      <w:r w:rsidRPr="00575358">
        <w:rPr>
          <w:sz w:val="28"/>
          <w:szCs w:val="28"/>
        </w:rPr>
        <w:t xml:space="preserve"> учебного занятия варьируется в зависимости от целей и задач, однако обязательными элементами каждого занятия являются:  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•</w:t>
      </w:r>
      <w:r w:rsidRPr="00575358">
        <w:rPr>
          <w:sz w:val="28"/>
          <w:szCs w:val="28"/>
        </w:rPr>
        <w:tab/>
        <w:t>упражнения на развитие творческих способностей;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•</w:t>
      </w:r>
      <w:r w:rsidRPr="00575358">
        <w:rPr>
          <w:sz w:val="28"/>
          <w:szCs w:val="28"/>
        </w:rPr>
        <w:tab/>
        <w:t>элементы зрительной гимнастики на снятие напряжения и укрепление зрительно – двигате</w:t>
      </w:r>
      <w:r w:rsidR="001B7C16">
        <w:rPr>
          <w:sz w:val="28"/>
          <w:szCs w:val="28"/>
        </w:rPr>
        <w:t>льных мышц;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•</w:t>
      </w:r>
      <w:r w:rsidRPr="00575358">
        <w:rPr>
          <w:sz w:val="28"/>
          <w:szCs w:val="28"/>
        </w:rPr>
        <w:tab/>
        <w:t>релаксационные минутки, направленные на сохранение психического здоровья детей и установление положительного эмоционального настроя.</w:t>
      </w:r>
    </w:p>
    <w:p w:rsidR="001E0697" w:rsidRDefault="001E0697" w:rsidP="001E0697">
      <w:pPr>
        <w:spacing w:after="0"/>
        <w:ind w:firstLine="567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rPr>
          <w:sz w:val="28"/>
          <w:szCs w:val="28"/>
        </w:rPr>
      </w:pPr>
      <w:r w:rsidRPr="00575358">
        <w:rPr>
          <w:b/>
          <w:sz w:val="28"/>
          <w:szCs w:val="28"/>
        </w:rPr>
        <w:t xml:space="preserve">Творческая работа </w:t>
      </w:r>
      <w:r w:rsidRPr="00575358">
        <w:rPr>
          <w:sz w:val="28"/>
          <w:szCs w:val="28"/>
        </w:rPr>
        <w:t> включает в себя:</w:t>
      </w:r>
    </w:p>
    <w:p w:rsidR="005B01CA" w:rsidRPr="005B01CA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 сбор материала по теме;</w:t>
      </w:r>
    </w:p>
    <w:p w:rsidR="00575358" w:rsidRPr="00575358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работу над эскизами;</w:t>
      </w:r>
    </w:p>
    <w:p w:rsidR="00575358" w:rsidRPr="00575358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методы разработки орнамента;</w:t>
      </w:r>
    </w:p>
    <w:p w:rsidR="00575358" w:rsidRPr="00575358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решение композиции в цвете;</w:t>
      </w:r>
    </w:p>
    <w:p w:rsidR="00575358" w:rsidRPr="00575358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lastRenderedPageBreak/>
        <w:t xml:space="preserve"> выполнение технического рисунка;</w:t>
      </w:r>
    </w:p>
    <w:p w:rsidR="00D06D31" w:rsidRPr="00D06D31" w:rsidRDefault="00575358" w:rsidP="001E0697">
      <w:pPr>
        <w:numPr>
          <w:ilvl w:val="0"/>
          <w:numId w:val="16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выполнение изделия.</w:t>
      </w:r>
    </w:p>
    <w:p w:rsidR="001E0697" w:rsidRDefault="001E0697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1.7.Ожидаемые результаты и способы определения их результативности;</w:t>
      </w:r>
    </w:p>
    <w:p w:rsidR="00575358" w:rsidRPr="001E0697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1E0697">
        <w:rPr>
          <w:sz w:val="28"/>
          <w:szCs w:val="28"/>
        </w:rPr>
        <w:t>Обучение детей бисероплетению должно быть направлено на достижение комплекса следующих результатов: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b/>
          <w:i/>
          <w:sz w:val="28"/>
          <w:szCs w:val="28"/>
        </w:rPr>
      </w:pPr>
      <w:r w:rsidRPr="00575358">
        <w:rPr>
          <w:b/>
          <w:i/>
          <w:sz w:val="28"/>
          <w:szCs w:val="28"/>
        </w:rPr>
        <w:t>Личностные результаты: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b/>
          <w:i/>
          <w:sz w:val="28"/>
          <w:szCs w:val="28"/>
        </w:rPr>
      </w:pPr>
      <w:r w:rsidRPr="00575358">
        <w:rPr>
          <w:b/>
          <w:i/>
          <w:sz w:val="28"/>
          <w:szCs w:val="28"/>
        </w:rPr>
        <w:t>Учащиеся должны знать: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что такое бисер, различать разные виды бисера (круглый, рубленый, стеклярус);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инструменты, материалы и приспособления, необходимые в работе с бисером;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правила безопасности труда и личной гигиены;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различать разные техники бисероплетения (плетение «в одну нить», « в две нити», «петелькой», «мозаикой», «сеткой» и др.);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575358">
        <w:rPr>
          <w:sz w:val="28"/>
          <w:szCs w:val="28"/>
        </w:rPr>
        <w:t>виды бисерных украшений (цепочки, браслеты, кулоны, колье, ожерелья и т.д.);</w:t>
      </w:r>
      <w:proofErr w:type="gramEnd"/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способы и правила наращивания и закрепления проволоки; прикрепление фурнитуры;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различные формы работы с бисером (плетение, вышивка, ткачество бисером);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основные приёмы бисероплетения, 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условные обозначения, 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последовательность изготовления изделий из бисера, 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правила ухода и хранения изделий из бисера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основы композиции и принципы построения орнамента;</w:t>
      </w:r>
    </w:p>
    <w:p w:rsidR="00575358" w:rsidRPr="00575358" w:rsidRDefault="00575358" w:rsidP="001E0697">
      <w:pPr>
        <w:numPr>
          <w:ilvl w:val="0"/>
          <w:numId w:val="17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последовательность выполнения изделий из бисера;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575358">
        <w:rPr>
          <w:b/>
          <w:sz w:val="28"/>
          <w:szCs w:val="28"/>
          <w:lang w:val="uk-UA"/>
        </w:rPr>
        <w:t>Учащиеся</w:t>
      </w:r>
      <w:proofErr w:type="spellEnd"/>
      <w:r w:rsidRPr="00575358">
        <w:rPr>
          <w:b/>
          <w:sz w:val="28"/>
          <w:szCs w:val="28"/>
          <w:lang w:val="uk-UA"/>
        </w:rPr>
        <w:t xml:space="preserve"> </w:t>
      </w:r>
      <w:proofErr w:type="spellStart"/>
      <w:r w:rsidRPr="00575358">
        <w:rPr>
          <w:b/>
          <w:sz w:val="28"/>
          <w:szCs w:val="28"/>
          <w:lang w:val="uk-UA"/>
        </w:rPr>
        <w:t>должны</w:t>
      </w:r>
      <w:proofErr w:type="spellEnd"/>
      <w:r w:rsidRPr="00575358">
        <w:rPr>
          <w:b/>
          <w:sz w:val="28"/>
          <w:szCs w:val="28"/>
          <w:lang w:val="uk-UA"/>
        </w:rPr>
        <w:t xml:space="preserve"> </w:t>
      </w:r>
      <w:proofErr w:type="spellStart"/>
      <w:r w:rsidRPr="00575358">
        <w:rPr>
          <w:b/>
          <w:sz w:val="28"/>
          <w:szCs w:val="28"/>
          <w:lang w:val="uk-UA"/>
        </w:rPr>
        <w:t>уметь</w:t>
      </w:r>
      <w:proofErr w:type="spellEnd"/>
      <w:r w:rsidRPr="00575358">
        <w:rPr>
          <w:sz w:val="28"/>
          <w:szCs w:val="28"/>
          <w:lang w:val="uk-UA"/>
        </w:rPr>
        <w:t>:</w:t>
      </w:r>
      <w:r w:rsidRPr="00575358">
        <w:rPr>
          <w:b/>
          <w:sz w:val="28"/>
          <w:szCs w:val="28"/>
        </w:rPr>
        <w:t xml:space="preserve"> 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правильно пользоваться необходимыми инструментами и материалами;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соблюдать правила безопасности труда и личной гигиены;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изготавливать простые украшения из бисера;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работать со схемой будущего изделия,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подбирать цветовые сочетания, орнамент изделия);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«узнавать» вид плетения в готовом изделии, 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различать разные виды плетения. 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владеть приемами простых плетений;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выполнять плетение по простой схеме;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подбирать гармоничные цветовые сочетания;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составлять несложную композицию в соответствии с технологией и методами плетения 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чётко выполнять все приёмы бисероплетения,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свободно пользоваться терминами, предусмотренными программой;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lastRenderedPageBreak/>
        <w:t>создавать собственные варианты украшений, фигурки на основе изученных приёмов гармонично сочетать цвета при выполнении изделий;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правильно пользоваться ножницами, иглами и булавками;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четко выполнять основные приёмы бисероплетения;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свободно пользоваться схемами;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самостоятельно составлять схемы для бисероплетения;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выполнять отдельные элементы и сборку изделия;</w:t>
      </w:r>
    </w:p>
    <w:p w:rsidR="00575358" w:rsidRPr="00575358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изготавливать плоские и </w:t>
      </w:r>
      <w:proofErr w:type="spellStart"/>
      <w:proofErr w:type="gramStart"/>
      <w:r w:rsidRPr="00575358">
        <w:rPr>
          <w:sz w:val="28"/>
          <w:szCs w:val="28"/>
        </w:rPr>
        <w:t>o</w:t>
      </w:r>
      <w:proofErr w:type="gramEnd"/>
      <w:r w:rsidRPr="00575358">
        <w:rPr>
          <w:sz w:val="28"/>
          <w:szCs w:val="28"/>
        </w:rPr>
        <w:t>бъемные</w:t>
      </w:r>
      <w:proofErr w:type="spellEnd"/>
      <w:r w:rsidRPr="00575358">
        <w:rPr>
          <w:sz w:val="28"/>
          <w:szCs w:val="28"/>
        </w:rPr>
        <w:t xml:space="preserve"> фигурки, цветы, украшения на основе изученных приёмов;</w:t>
      </w:r>
    </w:p>
    <w:p w:rsidR="00D06D31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выполнять творческую работу;</w:t>
      </w:r>
    </w:p>
    <w:p w:rsidR="00575358" w:rsidRPr="00D06D31" w:rsidRDefault="00575358" w:rsidP="001E0697">
      <w:pPr>
        <w:numPr>
          <w:ilvl w:val="0"/>
          <w:numId w:val="18"/>
        </w:numPr>
        <w:spacing w:after="0"/>
        <w:ind w:left="0" w:firstLine="567"/>
        <w:rPr>
          <w:sz w:val="28"/>
          <w:szCs w:val="28"/>
        </w:rPr>
      </w:pPr>
      <w:r w:rsidRPr="00D06D31">
        <w:rPr>
          <w:sz w:val="28"/>
          <w:szCs w:val="28"/>
        </w:rPr>
        <w:t>оформлять работу (сделать законченное изделие с применением кожи, замши, картона и других материалов).</w:t>
      </w: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1.8.Формы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575358" w:rsidRPr="00575358" w:rsidRDefault="00D06D31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5358" w:rsidRPr="00575358">
        <w:rPr>
          <w:sz w:val="28"/>
          <w:szCs w:val="28"/>
        </w:rPr>
        <w:t xml:space="preserve"> Формами оценки качества работы является  творческая защита, само</w:t>
      </w:r>
      <w:r w:rsidR="001B7C16">
        <w:rPr>
          <w:sz w:val="28"/>
          <w:szCs w:val="28"/>
        </w:rPr>
        <w:t>оценка, коллективное обсуждение, мониторинга индивидуальных достижений ребенка.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Контролируется качество выполнения образцов с учетом следующих критериев: 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1.</w:t>
      </w:r>
      <w:r w:rsidRPr="00575358">
        <w:rPr>
          <w:sz w:val="28"/>
          <w:szCs w:val="28"/>
        </w:rPr>
        <w:tab/>
        <w:t xml:space="preserve">удовлетворительное качество работы и соответствие заданной схеме; 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2.</w:t>
      </w:r>
      <w:r w:rsidRPr="00575358">
        <w:rPr>
          <w:sz w:val="28"/>
          <w:szCs w:val="28"/>
        </w:rPr>
        <w:tab/>
        <w:t>четкое соблюдение технологической последовательности плетения изделия;</w:t>
      </w:r>
    </w:p>
    <w:p w:rsidR="00575358" w:rsidRP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3.</w:t>
      </w:r>
      <w:r w:rsidRPr="00575358">
        <w:rPr>
          <w:sz w:val="28"/>
          <w:szCs w:val="28"/>
        </w:rPr>
        <w:tab/>
        <w:t>оригинальность творческих работ.</w:t>
      </w:r>
    </w:p>
    <w:p w:rsidR="00575358" w:rsidRPr="00575358" w:rsidRDefault="00575358" w:rsidP="001E0697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 xml:space="preserve">        </w:t>
      </w:r>
      <w:r w:rsidR="001B7C16" w:rsidRPr="00575358">
        <w:rPr>
          <w:sz w:val="28"/>
          <w:szCs w:val="28"/>
        </w:rPr>
        <w:t>Для качественного усвоения программы с каждым учащимся ведется индивидуальная работа по отработке техники выполнения различных приемов плетения и закрепления концов проволоки и лески. Каждая созданная работа наглядно показывает возможности учащегося. С каждым ребенком отрабатываются наиболее сложные элементы. Выбирается дифференцированный подход к учащемуся, все удачи поощряются, все недочеты тактично и мягко исправляются.</w:t>
      </w:r>
      <w:r w:rsidR="001B7C16">
        <w:rPr>
          <w:sz w:val="28"/>
          <w:szCs w:val="28"/>
        </w:rPr>
        <w:t xml:space="preserve"> </w:t>
      </w:r>
      <w:r w:rsidR="00D25206">
        <w:rPr>
          <w:sz w:val="28"/>
          <w:szCs w:val="28"/>
        </w:rPr>
        <w:t xml:space="preserve">Также проходит </w:t>
      </w:r>
      <w:r w:rsidR="00D25206">
        <w:rPr>
          <w:rFonts w:eastAsia="Calibri"/>
          <w:sz w:val="28"/>
          <w:szCs w:val="28"/>
          <w:lang w:eastAsia="en-US"/>
        </w:rPr>
        <w:t xml:space="preserve">посещение выставок, экскурсии, </w:t>
      </w:r>
      <w:r w:rsidRPr="00575358">
        <w:rPr>
          <w:rFonts w:eastAsia="Calibri"/>
          <w:sz w:val="28"/>
          <w:szCs w:val="28"/>
          <w:lang w:eastAsia="en-US"/>
        </w:rPr>
        <w:t>участие в игровых п</w:t>
      </w:r>
      <w:r w:rsidR="00D25206">
        <w:rPr>
          <w:rFonts w:eastAsia="Calibri"/>
          <w:sz w:val="28"/>
          <w:szCs w:val="28"/>
          <w:lang w:eastAsia="en-US"/>
        </w:rPr>
        <w:t>рограммах</w:t>
      </w:r>
    </w:p>
    <w:p w:rsidR="00575358" w:rsidRDefault="00575358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  Итоговая оценка осуществляется в форме показа  работ на выставках. Лучшие работы отмечаются грамотами, дипломами, подарками.</w:t>
      </w:r>
    </w:p>
    <w:p w:rsidR="00D25206" w:rsidRDefault="00D25206" w:rsidP="001E0697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A858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Учебно-тематический план.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Первый год обучения</w:t>
      </w:r>
    </w:p>
    <w:tbl>
      <w:tblPr>
        <w:tblW w:w="106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127"/>
        <w:gridCol w:w="1305"/>
        <w:gridCol w:w="1530"/>
        <w:gridCol w:w="2835"/>
      </w:tblGrid>
      <w:tr w:rsidR="00575358" w:rsidRPr="00575358" w:rsidTr="0082493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center"/>
              <w:rPr>
                <w:b/>
              </w:rPr>
            </w:pPr>
            <w:r w:rsidRPr="001E0697">
              <w:rPr>
                <w:b/>
              </w:rPr>
              <w:t xml:space="preserve">№, 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  <w:rPr>
                <w:b/>
              </w:rPr>
            </w:pPr>
            <w:proofErr w:type="gramStart"/>
            <w:r w:rsidRPr="001E0697">
              <w:rPr>
                <w:b/>
              </w:rPr>
              <w:t>п</w:t>
            </w:r>
            <w:proofErr w:type="gramEnd"/>
            <w:r w:rsidRPr="001E0697">
              <w:rPr>
                <w:b/>
                <w:lang w:val="en-US"/>
              </w:rPr>
              <w:t>/</w:t>
            </w:r>
            <w:r w:rsidRPr="001E0697">
              <w:rPr>
                <w:b/>
              </w:rPr>
              <w:t>п</w:t>
            </w:r>
          </w:p>
          <w:p w:rsidR="00575358" w:rsidRPr="001E0697" w:rsidRDefault="00575358" w:rsidP="001E0697">
            <w:pPr>
              <w:spacing w:after="0"/>
              <w:ind w:firstLine="34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 w:rsidRPr="001E0697">
              <w:rPr>
                <w:b/>
              </w:rPr>
              <w:t>Раздел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 w:rsidRPr="001E0697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1E0697" w:rsidRDefault="00A1211E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>
              <w:rPr>
                <w:b/>
              </w:rPr>
              <w:t>Количество занятий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4"/>
              <w:rPr>
                <w:b/>
              </w:rPr>
            </w:pPr>
            <w:r w:rsidRPr="001E0697">
              <w:rPr>
                <w:b/>
              </w:rPr>
              <w:t>Форма проведения</w:t>
            </w:r>
          </w:p>
        </w:tc>
      </w:tr>
      <w:tr w:rsidR="00575358" w:rsidRPr="00575358" w:rsidTr="0082493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 w:rsidRPr="001E0697">
              <w:rPr>
                <w:b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 w:rsidRPr="001E0697">
              <w:rPr>
                <w:b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</w:p>
        </w:tc>
      </w:tr>
      <w:tr w:rsidR="00575358" w:rsidRPr="00575358" w:rsidTr="0082493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  <w:rPr>
                <w:b/>
              </w:rPr>
            </w:pPr>
            <w:r w:rsidRPr="001E0697">
              <w:rPr>
                <w:b/>
              </w:rPr>
              <w:t>6</w:t>
            </w:r>
          </w:p>
        </w:tc>
      </w:tr>
      <w:tr w:rsidR="00575358" w:rsidRPr="00575358" w:rsidTr="0082493B">
        <w:trPr>
          <w:trHeight w:val="3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82493B" w:rsidRDefault="0082493B" w:rsidP="0082493B">
            <w:pPr>
              <w:snapToGrid w:val="0"/>
              <w:spacing w:after="0"/>
              <w:ind w:firstLine="34"/>
              <w:jc w:val="center"/>
              <w:rPr>
                <w:b/>
              </w:rPr>
            </w:pPr>
            <w:r w:rsidRPr="0082493B">
              <w:rPr>
                <w:b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center"/>
              <w:rPr>
                <w:b/>
              </w:rPr>
            </w:pPr>
            <w:r w:rsidRPr="001E0697">
              <w:rPr>
                <w:b/>
              </w:rPr>
              <w:t>Введение в промысел.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6961D6" w:rsidP="00A1211E">
            <w:pPr>
              <w:snapToGrid w:val="0"/>
              <w:spacing w:after="0"/>
              <w:ind w:firstLine="34"/>
              <w:jc w:val="both"/>
            </w:pPr>
            <w:r w:rsidRPr="001E0697">
              <w:t>1.</w:t>
            </w:r>
            <w:r w:rsidR="00575358" w:rsidRPr="001E0697">
              <w:t>Вводное занятие: диагностика базовых</w:t>
            </w:r>
            <w:r w:rsidR="00A1211E">
              <w:t xml:space="preserve"> знаний, умений и навыков детей. </w:t>
            </w:r>
            <w:r w:rsidRPr="001E0697">
              <w:t xml:space="preserve">Беседа </w:t>
            </w:r>
            <w:r w:rsidR="00575358" w:rsidRPr="001E0697">
              <w:t>об истории возникновения и использования бисера и стекляруса.</w:t>
            </w:r>
          </w:p>
          <w:p w:rsidR="00575358" w:rsidRPr="001E0697" w:rsidRDefault="00A1211E" w:rsidP="00A1211E">
            <w:pPr>
              <w:spacing w:after="0"/>
              <w:ind w:firstLine="34"/>
              <w:jc w:val="both"/>
            </w:pPr>
            <w:r>
              <w:t>2</w:t>
            </w:r>
            <w:r w:rsidR="006961D6" w:rsidRPr="001E0697">
              <w:t>.</w:t>
            </w:r>
            <w:r w:rsidR="00575358" w:rsidRPr="001E0697">
              <w:t>Бисер в народном творчестве.</w:t>
            </w:r>
            <w:r>
              <w:t xml:space="preserve"> </w:t>
            </w:r>
            <w:r w:rsidR="00575358" w:rsidRPr="001E0697">
              <w:t>Сочетания цветов в украшениях из бисера.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575358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  <w:r>
              <w:t>1</w:t>
            </w:r>
            <w:r w:rsidR="000B48CA">
              <w:t>, 5</w:t>
            </w: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0B48CA" w:rsidRDefault="000B48CA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0B48CA" w:rsidRDefault="000B48CA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0B48CA" w:rsidRDefault="000B48CA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</w:p>
          <w:p w:rsidR="00A1211E" w:rsidRPr="001E0697" w:rsidRDefault="00A1211E" w:rsidP="00AD0AC8">
            <w:pPr>
              <w:tabs>
                <w:tab w:val="left" w:pos="825"/>
              </w:tabs>
              <w:spacing w:after="0"/>
              <w:ind w:firstLine="34"/>
              <w:jc w:val="center"/>
            </w:pPr>
            <w:r>
              <w:t>1</w:t>
            </w:r>
            <w:r w:rsidR="000B48CA">
              <w:t>, 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575358" w:rsidRPr="001E0697" w:rsidRDefault="00575358" w:rsidP="001E0697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>Лекция - путешествие</w:t>
            </w: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0B48CA" w:rsidRDefault="000B48CA" w:rsidP="001E0697">
            <w:pPr>
              <w:snapToGrid w:val="0"/>
              <w:spacing w:after="0"/>
              <w:ind w:firstLine="34"/>
            </w:pPr>
          </w:p>
          <w:p w:rsidR="000B48CA" w:rsidRDefault="000B48CA" w:rsidP="001E0697">
            <w:pPr>
              <w:snapToGrid w:val="0"/>
              <w:spacing w:after="0"/>
              <w:ind w:firstLine="34"/>
            </w:pPr>
          </w:p>
          <w:p w:rsidR="000B48CA" w:rsidRDefault="000B48CA" w:rsidP="001E0697">
            <w:pPr>
              <w:snapToGrid w:val="0"/>
              <w:spacing w:after="0"/>
              <w:ind w:firstLine="34"/>
            </w:pPr>
          </w:p>
          <w:p w:rsidR="000B48CA" w:rsidRDefault="000B48CA" w:rsidP="001E0697">
            <w:pPr>
              <w:snapToGrid w:val="0"/>
              <w:spacing w:after="0"/>
              <w:ind w:firstLine="34"/>
            </w:pPr>
          </w:p>
          <w:p w:rsidR="000B48CA" w:rsidRDefault="000B48CA" w:rsidP="001E0697">
            <w:pPr>
              <w:snapToGrid w:val="0"/>
              <w:spacing w:after="0"/>
              <w:ind w:firstLine="34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>Заочная</w:t>
            </w: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>экскурсия</w:t>
            </w: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</w:p>
        </w:tc>
      </w:tr>
      <w:tr w:rsidR="00575358" w:rsidRPr="00575358" w:rsidTr="0082493B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82493B">
            <w:pPr>
              <w:snapToGrid w:val="0"/>
              <w:spacing w:after="0"/>
              <w:ind w:firstLine="34"/>
              <w:jc w:val="center"/>
            </w:pPr>
            <w:r w:rsidRPr="001E0697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82493B" w:rsidP="001E0697">
            <w:pPr>
              <w:snapToGrid w:val="0"/>
              <w:spacing w:after="0"/>
              <w:ind w:firstLine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Бисероплетен</w:t>
            </w:r>
            <w:r w:rsidR="00575358" w:rsidRPr="001E0697">
              <w:rPr>
                <w:b/>
              </w:rPr>
              <w:t>ие</w:t>
            </w:r>
            <w:proofErr w:type="spellEnd"/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D25206" w:rsidRPr="0043410E" w:rsidRDefault="00575358" w:rsidP="0082493B">
            <w:pPr>
              <w:spacing w:after="0"/>
              <w:ind w:firstLine="34"/>
              <w:rPr>
                <w:b/>
              </w:rPr>
            </w:pPr>
            <w:r w:rsidRPr="0082493B">
              <w:rPr>
                <w:b/>
              </w:rPr>
              <w:t>1</w:t>
            </w:r>
            <w:r w:rsidRPr="0043410E">
              <w:rPr>
                <w:b/>
              </w:rPr>
              <w:t>. Плетение</w:t>
            </w:r>
          </w:p>
          <w:p w:rsidR="00575358" w:rsidRPr="0043410E" w:rsidRDefault="00575358" w:rsidP="001E0697">
            <w:pPr>
              <w:spacing w:after="0"/>
              <w:ind w:firstLine="34"/>
              <w:jc w:val="center"/>
              <w:rPr>
                <w:b/>
              </w:rPr>
            </w:pPr>
            <w:r w:rsidRPr="0043410E">
              <w:rPr>
                <w:b/>
              </w:rPr>
              <w:t xml:space="preserve"> в 1 нить.</w:t>
            </w: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6961D6" w:rsidRPr="001E0697" w:rsidRDefault="006961D6" w:rsidP="001E0697">
            <w:pPr>
              <w:spacing w:after="0"/>
              <w:ind w:firstLine="34"/>
            </w:pPr>
          </w:p>
          <w:p w:rsidR="0043410E" w:rsidRDefault="0043410E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575358" w:rsidRPr="001E0697" w:rsidRDefault="00575358" w:rsidP="001E0697">
            <w:pPr>
              <w:spacing w:after="0"/>
              <w:ind w:firstLine="34"/>
            </w:pPr>
            <w:r w:rsidRPr="0043410E">
              <w:rPr>
                <w:b/>
              </w:rPr>
              <w:t>2. Плетение в 2 нити</w:t>
            </w:r>
            <w:r w:rsidRPr="001E0697">
              <w:t>.</w:t>
            </w: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6961D6" w:rsidRPr="001E0697" w:rsidRDefault="006961D6" w:rsidP="001E0697">
            <w:pPr>
              <w:spacing w:after="0"/>
              <w:ind w:firstLine="34"/>
            </w:pPr>
          </w:p>
          <w:p w:rsidR="006961D6" w:rsidRPr="001E0697" w:rsidRDefault="006961D6" w:rsidP="001E0697">
            <w:pPr>
              <w:spacing w:after="0"/>
              <w:ind w:firstLine="34"/>
            </w:pPr>
          </w:p>
          <w:p w:rsidR="0043410E" w:rsidRDefault="0043410E" w:rsidP="001E0697">
            <w:pPr>
              <w:spacing w:after="0"/>
              <w:ind w:firstLine="34"/>
              <w:rPr>
                <w:b/>
              </w:rPr>
            </w:pPr>
          </w:p>
          <w:p w:rsidR="000B48CA" w:rsidRDefault="000B48CA" w:rsidP="001E0697">
            <w:pPr>
              <w:spacing w:after="0"/>
              <w:ind w:firstLine="34"/>
              <w:rPr>
                <w:b/>
              </w:rPr>
            </w:pPr>
          </w:p>
          <w:p w:rsidR="000B48CA" w:rsidRDefault="000B48CA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3D1F72" w:rsidRDefault="003D1F72" w:rsidP="001E0697">
            <w:pPr>
              <w:spacing w:after="0"/>
              <w:ind w:firstLine="34"/>
              <w:rPr>
                <w:b/>
              </w:rPr>
            </w:pPr>
          </w:p>
          <w:p w:rsidR="001F71F6" w:rsidRDefault="001F71F6" w:rsidP="001E0697">
            <w:pPr>
              <w:spacing w:after="0"/>
              <w:ind w:firstLine="34"/>
              <w:rPr>
                <w:b/>
              </w:rPr>
            </w:pPr>
          </w:p>
          <w:p w:rsidR="001F71F6" w:rsidRDefault="001F71F6" w:rsidP="001E0697">
            <w:pPr>
              <w:spacing w:after="0"/>
              <w:ind w:firstLine="34"/>
              <w:rPr>
                <w:b/>
              </w:rPr>
            </w:pPr>
          </w:p>
          <w:p w:rsidR="00575358" w:rsidRPr="001E0697" w:rsidRDefault="00575358" w:rsidP="001E0697">
            <w:pPr>
              <w:spacing w:after="0"/>
              <w:ind w:firstLine="34"/>
            </w:pPr>
            <w:r w:rsidRPr="0043410E">
              <w:rPr>
                <w:b/>
              </w:rPr>
              <w:t>3. Ажурное плетение.</w:t>
            </w: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</w:pP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1.Ознакомление с технологической картой-схемой.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2.Ознакомление с видами плетения.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3.Плетение простых цепочек.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</w:p>
          <w:p w:rsidR="003D1F72" w:rsidRDefault="003D1F72" w:rsidP="001E0697">
            <w:pPr>
              <w:spacing w:after="0"/>
              <w:ind w:firstLine="34"/>
              <w:jc w:val="both"/>
            </w:pP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1.Ознакомление с принципом плетения.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2.</w:t>
            </w:r>
            <w:r w:rsidR="001F71F6">
              <w:t xml:space="preserve">Параллельное плетение. </w:t>
            </w:r>
            <w:r w:rsidRPr="001E0697">
              <w:t>Плетение учебных образцов.</w:t>
            </w:r>
            <w:r w:rsidR="001F71F6">
              <w:t xml:space="preserve"> 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3.Сувениры из бисера.</w:t>
            </w:r>
          </w:p>
          <w:p w:rsidR="003D1F72" w:rsidRDefault="00575358" w:rsidP="001E0697">
            <w:pPr>
              <w:spacing w:after="0"/>
              <w:ind w:firstLine="34"/>
              <w:jc w:val="both"/>
            </w:pPr>
            <w:r w:rsidRPr="001E0697">
              <w:t>4.</w:t>
            </w:r>
            <w:r w:rsidR="0043410E">
              <w:t>Игольчатое плетение</w:t>
            </w:r>
            <w:r w:rsidR="003D1F72">
              <w:t>. Снежинки.</w:t>
            </w:r>
          </w:p>
          <w:p w:rsidR="00575358" w:rsidRPr="001E0697" w:rsidRDefault="003D1F72" w:rsidP="001E0697">
            <w:pPr>
              <w:spacing w:after="0"/>
              <w:ind w:firstLine="34"/>
              <w:jc w:val="both"/>
            </w:pPr>
            <w:r>
              <w:t>5.Петельное плетение. Дерево счастья.</w:t>
            </w:r>
          </w:p>
          <w:p w:rsidR="00575358" w:rsidRPr="001E0697" w:rsidRDefault="003D1F72" w:rsidP="001E0697">
            <w:pPr>
              <w:spacing w:after="0"/>
              <w:ind w:firstLine="34"/>
              <w:jc w:val="both"/>
            </w:pPr>
            <w:r>
              <w:t>6</w:t>
            </w:r>
            <w:r w:rsidR="000B48CA">
              <w:t>.</w:t>
            </w:r>
            <w:r>
              <w:t>Комбинирование техник.</w:t>
            </w:r>
            <w:r w:rsidR="000B48CA">
              <w:t xml:space="preserve"> Цветы из бисера</w:t>
            </w:r>
            <w:r>
              <w:t>.</w:t>
            </w:r>
          </w:p>
          <w:p w:rsidR="0043410E" w:rsidRDefault="0043410E" w:rsidP="001E0697">
            <w:pPr>
              <w:spacing w:after="0"/>
              <w:ind w:firstLine="34"/>
              <w:jc w:val="both"/>
            </w:pP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>1.Ознакомление с принципом плетения.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  <w:r w:rsidRPr="001E0697">
              <w:t xml:space="preserve">2.Плетение </w:t>
            </w:r>
            <w:r w:rsidRPr="001E0697">
              <w:lastRenderedPageBreak/>
              <w:t>ажурной сетки одной нитью.</w:t>
            </w:r>
          </w:p>
          <w:p w:rsidR="00575358" w:rsidRPr="001E0697" w:rsidRDefault="003864AB" w:rsidP="001E0697">
            <w:pPr>
              <w:spacing w:after="0"/>
              <w:ind w:firstLine="34"/>
              <w:jc w:val="both"/>
            </w:pPr>
            <w:r w:rsidRPr="001E0697">
              <w:t>3.Оп</w:t>
            </w:r>
            <w:r w:rsidR="00575358" w:rsidRPr="001E0697">
              <w:t>ле</w:t>
            </w:r>
            <w:r w:rsidRPr="001E0697">
              <w:t>тение ажурной сеткой пасхального яйца</w:t>
            </w:r>
            <w:r w:rsidR="00575358" w:rsidRPr="001E0697">
              <w:t>.</w:t>
            </w:r>
          </w:p>
          <w:p w:rsidR="00575358" w:rsidRPr="001E0697" w:rsidRDefault="00575358" w:rsidP="001E0697">
            <w:pPr>
              <w:spacing w:after="0"/>
              <w:ind w:firstLine="34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center"/>
            </w:pPr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0B48CA" w:rsidRDefault="000B48CA" w:rsidP="000B48CA">
            <w:pPr>
              <w:spacing w:after="0"/>
              <w:ind w:firstLine="34"/>
              <w:jc w:val="center"/>
            </w:pPr>
            <w:r>
              <w:t>0, 5</w:t>
            </w:r>
          </w:p>
          <w:p w:rsidR="0043410E" w:rsidRDefault="0043410E" w:rsidP="00AD0AC8">
            <w:pPr>
              <w:spacing w:after="0"/>
              <w:ind w:firstLine="34"/>
              <w:jc w:val="center"/>
            </w:pPr>
          </w:p>
          <w:p w:rsidR="0043410E" w:rsidRDefault="0043410E" w:rsidP="00AD0AC8">
            <w:pPr>
              <w:spacing w:after="0"/>
              <w:ind w:firstLine="34"/>
              <w:jc w:val="center"/>
            </w:pPr>
          </w:p>
          <w:p w:rsidR="000B48CA" w:rsidRDefault="000B48CA" w:rsidP="000B48CA">
            <w:pPr>
              <w:spacing w:after="0"/>
            </w:pPr>
            <w:r>
              <w:t xml:space="preserve">    </w:t>
            </w:r>
          </w:p>
          <w:p w:rsidR="0043410E" w:rsidRDefault="0043410E" w:rsidP="00AD0AC8">
            <w:pPr>
              <w:jc w:val="center"/>
            </w:pPr>
          </w:p>
          <w:p w:rsidR="0043410E" w:rsidRDefault="003D1F72" w:rsidP="000B48CA">
            <w:r>
              <w:t xml:space="preserve">     1</w:t>
            </w:r>
            <w:r w:rsidR="000B48CA">
              <w:t>, 5</w:t>
            </w:r>
          </w:p>
          <w:p w:rsidR="0043410E" w:rsidRDefault="0043410E" w:rsidP="00AD0AC8">
            <w:pPr>
              <w:jc w:val="center"/>
            </w:pPr>
          </w:p>
          <w:p w:rsidR="003D1F72" w:rsidRDefault="003D1F72" w:rsidP="00AD0AC8">
            <w:pPr>
              <w:jc w:val="center"/>
            </w:pPr>
          </w:p>
          <w:p w:rsidR="0043410E" w:rsidRDefault="001F71F6" w:rsidP="00AD0AC8">
            <w:pPr>
              <w:jc w:val="center"/>
            </w:pPr>
            <w:r>
              <w:t>0</w:t>
            </w:r>
            <w:r w:rsidR="000B48CA">
              <w:t>, 5</w:t>
            </w:r>
          </w:p>
          <w:p w:rsidR="0043410E" w:rsidRPr="0043410E" w:rsidRDefault="0043410E" w:rsidP="00AD0AC8">
            <w:pPr>
              <w:jc w:val="center"/>
            </w:pPr>
          </w:p>
          <w:p w:rsidR="0043410E" w:rsidRPr="0043410E" w:rsidRDefault="003D1F72" w:rsidP="003D1F72">
            <w:r>
              <w:t xml:space="preserve">    </w:t>
            </w:r>
            <w:r w:rsidR="000B48CA">
              <w:t xml:space="preserve"> 0, 5</w:t>
            </w:r>
          </w:p>
          <w:p w:rsidR="0043410E" w:rsidRPr="0043410E" w:rsidRDefault="000B48CA" w:rsidP="0043410E">
            <w:r>
              <w:t xml:space="preserve">      </w:t>
            </w:r>
          </w:p>
          <w:p w:rsidR="0043410E" w:rsidRDefault="0043410E" w:rsidP="0043410E"/>
          <w:p w:rsidR="001F71F6" w:rsidRDefault="000B48CA" w:rsidP="0043410E">
            <w:r>
              <w:t xml:space="preserve">    </w:t>
            </w:r>
          </w:p>
          <w:p w:rsidR="000B48CA" w:rsidRDefault="000B48CA" w:rsidP="0043410E">
            <w:r>
              <w:t xml:space="preserve"> </w:t>
            </w:r>
            <w:r w:rsidR="001F71F6">
              <w:t xml:space="preserve">   </w:t>
            </w:r>
            <w:r>
              <w:t xml:space="preserve"> </w:t>
            </w:r>
            <w:r w:rsidR="001F71F6">
              <w:t>1, 5</w:t>
            </w:r>
          </w:p>
          <w:p w:rsidR="000B48CA" w:rsidRDefault="000B48CA" w:rsidP="000B48CA"/>
          <w:p w:rsidR="003D1F72" w:rsidRDefault="003D1F72" w:rsidP="000B48CA">
            <w:r>
              <w:t xml:space="preserve">     </w:t>
            </w:r>
            <w:r w:rsidR="000B48CA">
              <w:t>0, 5</w:t>
            </w:r>
          </w:p>
          <w:p w:rsidR="001F71F6" w:rsidRDefault="003D1F72" w:rsidP="003D1F72">
            <w:r>
              <w:t xml:space="preserve">   </w:t>
            </w:r>
          </w:p>
          <w:p w:rsidR="001F71F6" w:rsidRDefault="001F71F6" w:rsidP="003D1F72">
            <w:r>
              <w:t xml:space="preserve">   </w:t>
            </w:r>
            <w:r w:rsidR="003D1F72">
              <w:t xml:space="preserve">  0, 5</w:t>
            </w:r>
          </w:p>
          <w:p w:rsidR="001F71F6" w:rsidRDefault="001F71F6" w:rsidP="001F71F6"/>
          <w:p w:rsidR="001F71F6" w:rsidRDefault="001F71F6" w:rsidP="001F71F6">
            <w:r>
              <w:t xml:space="preserve">     </w:t>
            </w:r>
          </w:p>
          <w:p w:rsidR="001F71F6" w:rsidRDefault="001F71F6" w:rsidP="001F71F6">
            <w:r>
              <w:t xml:space="preserve">      1, 5  </w:t>
            </w:r>
          </w:p>
          <w:p w:rsidR="001F71F6" w:rsidRPr="001F71F6" w:rsidRDefault="001F71F6" w:rsidP="001F71F6"/>
          <w:p w:rsidR="001F71F6" w:rsidRDefault="001F71F6" w:rsidP="001F71F6"/>
          <w:p w:rsidR="0043410E" w:rsidRDefault="001F71F6" w:rsidP="001F71F6">
            <w:r>
              <w:t xml:space="preserve">      0, 5</w:t>
            </w:r>
          </w:p>
          <w:p w:rsidR="001F71F6" w:rsidRDefault="001F71F6" w:rsidP="001F71F6"/>
          <w:p w:rsidR="001F71F6" w:rsidRDefault="001F71F6" w:rsidP="001F71F6"/>
          <w:p w:rsidR="001F71F6" w:rsidRDefault="001F71F6" w:rsidP="001F71F6"/>
          <w:p w:rsidR="001F71F6" w:rsidRPr="001F71F6" w:rsidRDefault="001F71F6" w:rsidP="001F71F6">
            <w:r>
              <w:t xml:space="preserve">  0, 5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center"/>
            </w:pPr>
          </w:p>
          <w:p w:rsidR="0043410E" w:rsidRDefault="0043410E" w:rsidP="00AD0AC8">
            <w:pPr>
              <w:spacing w:after="0"/>
              <w:ind w:firstLine="34"/>
              <w:jc w:val="center"/>
            </w:pPr>
          </w:p>
          <w:p w:rsidR="0043410E" w:rsidRDefault="000B48CA" w:rsidP="00AD0AC8">
            <w:pPr>
              <w:jc w:val="center"/>
            </w:pPr>
            <w:r>
              <w:t>1</w:t>
            </w:r>
          </w:p>
          <w:p w:rsidR="0043410E" w:rsidRDefault="0043410E" w:rsidP="00AD0AC8">
            <w:pPr>
              <w:jc w:val="center"/>
            </w:pPr>
          </w:p>
          <w:p w:rsidR="0043410E" w:rsidRDefault="0043410E" w:rsidP="00AD0AC8">
            <w:pPr>
              <w:jc w:val="center"/>
            </w:pPr>
          </w:p>
          <w:p w:rsidR="00575358" w:rsidRDefault="003D1F72" w:rsidP="00AD0AC8">
            <w:pPr>
              <w:jc w:val="center"/>
            </w:pPr>
            <w:r>
              <w:t>5</w:t>
            </w:r>
            <w:r w:rsidR="0043410E">
              <w:t>, 5</w:t>
            </w:r>
          </w:p>
          <w:p w:rsidR="0043410E" w:rsidRDefault="0043410E" w:rsidP="00AD0AC8">
            <w:pPr>
              <w:jc w:val="center"/>
            </w:pPr>
          </w:p>
          <w:p w:rsidR="0043410E" w:rsidRPr="0043410E" w:rsidRDefault="003D1F72" w:rsidP="00AD0AC8">
            <w:pPr>
              <w:jc w:val="center"/>
            </w:pPr>
            <w:r>
              <w:t>0, 5</w:t>
            </w:r>
          </w:p>
          <w:p w:rsidR="0043410E" w:rsidRPr="0043410E" w:rsidRDefault="0043410E" w:rsidP="00AD0AC8">
            <w:pPr>
              <w:jc w:val="center"/>
            </w:pPr>
          </w:p>
          <w:p w:rsidR="0043410E" w:rsidRDefault="001F71F6" w:rsidP="00AD0AC8">
            <w:pPr>
              <w:jc w:val="center"/>
            </w:pPr>
            <w:r>
              <w:t>1</w:t>
            </w:r>
          </w:p>
          <w:p w:rsidR="0043410E" w:rsidRDefault="0043410E" w:rsidP="00AD0AC8">
            <w:pPr>
              <w:jc w:val="center"/>
            </w:pPr>
          </w:p>
          <w:p w:rsidR="000B48CA" w:rsidRDefault="003D1F72" w:rsidP="00AD0AC8">
            <w:pPr>
              <w:jc w:val="center"/>
            </w:pPr>
            <w:r>
              <w:t>4</w:t>
            </w:r>
          </w:p>
          <w:p w:rsidR="000B48CA" w:rsidRDefault="000B48CA" w:rsidP="00AD0AC8">
            <w:pPr>
              <w:jc w:val="center"/>
            </w:pPr>
          </w:p>
          <w:p w:rsidR="003D1F72" w:rsidRDefault="003D1F72" w:rsidP="000B48CA">
            <w:pPr>
              <w:jc w:val="center"/>
            </w:pPr>
          </w:p>
          <w:p w:rsidR="003D1F72" w:rsidRDefault="003D1F72" w:rsidP="000B48CA">
            <w:pPr>
              <w:jc w:val="center"/>
            </w:pPr>
          </w:p>
          <w:p w:rsidR="003D1F72" w:rsidRDefault="001F71F6" w:rsidP="000B48CA">
            <w:pPr>
              <w:jc w:val="center"/>
            </w:pPr>
            <w:r>
              <w:t>4</w:t>
            </w:r>
          </w:p>
          <w:p w:rsidR="0043410E" w:rsidRDefault="001F71F6" w:rsidP="00AD0AC8">
            <w:pPr>
              <w:jc w:val="center"/>
            </w:pPr>
            <w:r>
              <w:t>0, 5</w:t>
            </w:r>
          </w:p>
          <w:p w:rsidR="001F71F6" w:rsidRDefault="001F71F6" w:rsidP="00AD0AC8">
            <w:pPr>
              <w:jc w:val="center"/>
            </w:pPr>
            <w:r>
              <w:t>1</w:t>
            </w:r>
          </w:p>
          <w:p w:rsidR="001F71F6" w:rsidRDefault="001F71F6" w:rsidP="00AD0AC8">
            <w:pPr>
              <w:jc w:val="center"/>
            </w:pPr>
          </w:p>
          <w:p w:rsidR="001F71F6" w:rsidRDefault="001F71F6" w:rsidP="00AD0AC8">
            <w:pPr>
              <w:jc w:val="center"/>
            </w:pPr>
            <w:r>
              <w:t>1</w:t>
            </w:r>
          </w:p>
          <w:p w:rsidR="001F71F6" w:rsidRDefault="001F71F6" w:rsidP="00AD0AC8">
            <w:pPr>
              <w:jc w:val="center"/>
            </w:pPr>
          </w:p>
          <w:p w:rsidR="001F71F6" w:rsidRDefault="001F71F6" w:rsidP="00AD0AC8">
            <w:pPr>
              <w:jc w:val="center"/>
            </w:pPr>
          </w:p>
          <w:p w:rsidR="0043410E" w:rsidRDefault="001F71F6" w:rsidP="00AD0AC8">
            <w:pPr>
              <w:jc w:val="center"/>
            </w:pPr>
            <w:r>
              <w:t>3</w:t>
            </w:r>
          </w:p>
          <w:p w:rsidR="0043410E" w:rsidRDefault="001F71F6" w:rsidP="00AD0AC8">
            <w:pPr>
              <w:jc w:val="center"/>
            </w:pPr>
            <w:r>
              <w:t>1, 5</w:t>
            </w:r>
          </w:p>
          <w:p w:rsidR="0043410E" w:rsidRDefault="0043410E" w:rsidP="00AD0AC8">
            <w:pPr>
              <w:jc w:val="center"/>
            </w:pPr>
          </w:p>
          <w:p w:rsidR="001F71F6" w:rsidRDefault="001F71F6" w:rsidP="00AD0AC8">
            <w:pPr>
              <w:jc w:val="center"/>
            </w:pPr>
            <w:r>
              <w:t>1</w:t>
            </w:r>
          </w:p>
          <w:p w:rsidR="0043410E" w:rsidRDefault="0043410E" w:rsidP="001F71F6">
            <w:pPr>
              <w:jc w:val="center"/>
            </w:pPr>
          </w:p>
          <w:p w:rsidR="001F71F6" w:rsidRDefault="001F71F6" w:rsidP="001F71F6">
            <w:pPr>
              <w:jc w:val="center"/>
            </w:pPr>
          </w:p>
          <w:p w:rsidR="001F71F6" w:rsidRDefault="001F71F6" w:rsidP="001F71F6">
            <w:pPr>
              <w:jc w:val="center"/>
            </w:pPr>
          </w:p>
          <w:p w:rsidR="001F71F6" w:rsidRPr="001F71F6" w:rsidRDefault="001F71F6" w:rsidP="001F71F6">
            <w:pPr>
              <w:jc w:val="center"/>
            </w:pPr>
            <w:r>
              <w:t>2, 5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>Комбинированное занятие</w:t>
            </w:r>
          </w:p>
          <w:p w:rsidR="00575358" w:rsidRPr="001E0697" w:rsidRDefault="00575358" w:rsidP="001E0697">
            <w:pPr>
              <w:spacing w:after="0"/>
              <w:ind w:firstLine="34"/>
            </w:pPr>
          </w:p>
          <w:p w:rsidR="00575358" w:rsidRPr="001E0697" w:rsidRDefault="00575358" w:rsidP="0043410E">
            <w:pPr>
              <w:spacing w:after="0"/>
            </w:pPr>
            <w:r w:rsidRPr="001E0697">
              <w:t>Практические занятия</w:t>
            </w:r>
          </w:p>
          <w:p w:rsidR="000B48CA" w:rsidRDefault="000B48CA" w:rsidP="001E0697">
            <w:pPr>
              <w:spacing w:after="0"/>
              <w:ind w:firstLine="34"/>
            </w:pPr>
          </w:p>
          <w:p w:rsidR="000B48CA" w:rsidRDefault="000B48CA" w:rsidP="001E0697">
            <w:pPr>
              <w:spacing w:after="0"/>
              <w:ind w:firstLine="34"/>
            </w:pPr>
          </w:p>
          <w:p w:rsidR="00575358" w:rsidRPr="001E0697" w:rsidRDefault="00A00ED7" w:rsidP="001E0697">
            <w:pPr>
              <w:spacing w:after="0"/>
              <w:ind w:firstLine="34"/>
            </w:pPr>
            <w:r>
              <w:t>Выставка работ</w:t>
            </w:r>
          </w:p>
          <w:p w:rsidR="0043410E" w:rsidRDefault="0043410E" w:rsidP="001E0697">
            <w:pPr>
              <w:spacing w:after="0"/>
              <w:ind w:firstLine="34"/>
            </w:pPr>
          </w:p>
          <w:p w:rsidR="0043410E" w:rsidRDefault="0043410E" w:rsidP="001E0697">
            <w:pPr>
              <w:spacing w:after="0"/>
              <w:ind w:firstLine="34"/>
            </w:pPr>
          </w:p>
          <w:p w:rsidR="00D25206" w:rsidRPr="001E0697" w:rsidRDefault="001F71F6" w:rsidP="003D1F72">
            <w:pPr>
              <w:spacing w:after="0"/>
            </w:pPr>
            <w:r>
              <w:t>Комбинированное занятие</w:t>
            </w:r>
          </w:p>
          <w:p w:rsidR="00D25206" w:rsidRPr="001E0697" w:rsidRDefault="00D25206" w:rsidP="001E0697">
            <w:pPr>
              <w:spacing w:after="0"/>
              <w:ind w:firstLine="34"/>
            </w:pPr>
          </w:p>
          <w:p w:rsidR="00AC4FD8" w:rsidRPr="001E0697" w:rsidRDefault="00AC4FD8" w:rsidP="003D1F72">
            <w:pPr>
              <w:spacing w:after="0"/>
            </w:pPr>
            <w:r w:rsidRPr="001E0697">
              <w:t xml:space="preserve">Практические занятия </w:t>
            </w:r>
          </w:p>
          <w:p w:rsidR="0043410E" w:rsidRDefault="0043410E" w:rsidP="001E0697">
            <w:pPr>
              <w:spacing w:after="0"/>
              <w:ind w:firstLine="34"/>
            </w:pPr>
          </w:p>
          <w:p w:rsidR="0043410E" w:rsidRDefault="0043410E" w:rsidP="001E0697">
            <w:pPr>
              <w:spacing w:after="0"/>
              <w:ind w:firstLine="34"/>
            </w:pPr>
          </w:p>
          <w:p w:rsidR="001F71F6" w:rsidRDefault="001F71F6" w:rsidP="00A00ED7">
            <w:pPr>
              <w:spacing w:after="0"/>
              <w:ind w:firstLine="34"/>
            </w:pPr>
          </w:p>
          <w:p w:rsidR="001F71F6" w:rsidRDefault="001F71F6" w:rsidP="00A00ED7">
            <w:pPr>
              <w:spacing w:after="0"/>
              <w:ind w:firstLine="34"/>
            </w:pPr>
          </w:p>
          <w:p w:rsidR="00A00ED7" w:rsidRPr="001E0697" w:rsidRDefault="00AC4FD8" w:rsidP="00A00ED7">
            <w:pPr>
              <w:spacing w:after="0"/>
              <w:ind w:firstLine="34"/>
            </w:pPr>
            <w:r w:rsidRPr="001E0697">
              <w:t>Мастерская</w:t>
            </w:r>
          </w:p>
          <w:p w:rsidR="003D1F72" w:rsidRDefault="003D1F72" w:rsidP="00A00ED7">
            <w:pPr>
              <w:snapToGrid w:val="0"/>
              <w:spacing w:after="0"/>
            </w:pPr>
            <w:r>
              <w:t>Выставка работ.</w:t>
            </w:r>
          </w:p>
          <w:p w:rsidR="003D1F72" w:rsidRDefault="003D1F72" w:rsidP="00A00ED7">
            <w:pPr>
              <w:snapToGrid w:val="0"/>
              <w:spacing w:after="0"/>
            </w:pPr>
            <w:r w:rsidRPr="003D1F72">
              <w:t>Мастерская</w:t>
            </w:r>
          </w:p>
          <w:p w:rsidR="001F71F6" w:rsidRDefault="001F71F6" w:rsidP="00A00ED7">
            <w:pPr>
              <w:snapToGrid w:val="0"/>
              <w:spacing w:after="0"/>
            </w:pPr>
          </w:p>
          <w:p w:rsidR="001F71F6" w:rsidRDefault="001F71F6" w:rsidP="00A00ED7">
            <w:pPr>
              <w:snapToGrid w:val="0"/>
              <w:spacing w:after="0"/>
            </w:pPr>
          </w:p>
          <w:p w:rsidR="003D1F72" w:rsidRDefault="003D1F72" w:rsidP="00A00ED7">
            <w:pPr>
              <w:snapToGrid w:val="0"/>
              <w:spacing w:after="0"/>
            </w:pPr>
            <w:r w:rsidRPr="003D1F72">
              <w:t>Мастерская</w:t>
            </w:r>
          </w:p>
          <w:p w:rsidR="001F71F6" w:rsidRDefault="001F71F6" w:rsidP="00A00ED7">
            <w:pPr>
              <w:snapToGrid w:val="0"/>
              <w:spacing w:after="0"/>
            </w:pPr>
          </w:p>
          <w:p w:rsidR="001F71F6" w:rsidRDefault="001F71F6" w:rsidP="00A00ED7">
            <w:pPr>
              <w:snapToGrid w:val="0"/>
              <w:spacing w:after="0"/>
            </w:pPr>
          </w:p>
          <w:p w:rsidR="001F71F6" w:rsidRDefault="0043410E" w:rsidP="00A00ED7">
            <w:pPr>
              <w:snapToGrid w:val="0"/>
              <w:spacing w:after="0"/>
            </w:pPr>
            <w:r>
              <w:t>Комбинированные занятия</w:t>
            </w:r>
            <w:r w:rsidR="001F71F6">
              <w:t xml:space="preserve">. </w:t>
            </w:r>
          </w:p>
          <w:p w:rsidR="0043410E" w:rsidRDefault="001F71F6" w:rsidP="00A00ED7">
            <w:pPr>
              <w:snapToGrid w:val="0"/>
              <w:spacing w:after="0"/>
            </w:pPr>
            <w:r>
              <w:t>Выставка работ</w:t>
            </w:r>
          </w:p>
          <w:p w:rsidR="003D1F72" w:rsidRDefault="003D1F72" w:rsidP="001E0697">
            <w:pPr>
              <w:snapToGrid w:val="0"/>
              <w:spacing w:after="0"/>
              <w:ind w:firstLine="34"/>
            </w:pPr>
          </w:p>
          <w:p w:rsidR="001F71F6" w:rsidRDefault="001F71F6" w:rsidP="0043410E">
            <w:pPr>
              <w:snapToGrid w:val="0"/>
              <w:spacing w:after="0"/>
            </w:pPr>
          </w:p>
          <w:p w:rsidR="001F71F6" w:rsidRDefault="001F71F6" w:rsidP="0043410E">
            <w:pPr>
              <w:snapToGrid w:val="0"/>
              <w:spacing w:after="0"/>
            </w:pPr>
            <w:r>
              <w:t>Комбинированное занятие</w:t>
            </w:r>
          </w:p>
          <w:p w:rsidR="001F71F6" w:rsidRDefault="001F71F6" w:rsidP="0043410E">
            <w:pPr>
              <w:snapToGrid w:val="0"/>
              <w:spacing w:after="0"/>
            </w:pPr>
          </w:p>
          <w:p w:rsidR="001F71F6" w:rsidRDefault="001F71F6" w:rsidP="0043410E">
            <w:pPr>
              <w:snapToGrid w:val="0"/>
              <w:spacing w:after="0"/>
            </w:pPr>
          </w:p>
          <w:p w:rsidR="001F71F6" w:rsidRDefault="001F71F6" w:rsidP="0043410E">
            <w:pPr>
              <w:snapToGrid w:val="0"/>
              <w:spacing w:after="0"/>
            </w:pPr>
          </w:p>
          <w:p w:rsidR="00A00ED7" w:rsidRDefault="000B48CA" w:rsidP="0043410E">
            <w:pPr>
              <w:snapToGrid w:val="0"/>
              <w:spacing w:after="0"/>
            </w:pPr>
            <w:r w:rsidRPr="000B48CA">
              <w:t>Мастерская</w:t>
            </w:r>
          </w:p>
          <w:p w:rsidR="000B48CA" w:rsidRDefault="000B48CA" w:rsidP="0043410E">
            <w:pPr>
              <w:snapToGrid w:val="0"/>
              <w:spacing w:after="0"/>
            </w:pPr>
          </w:p>
          <w:p w:rsidR="000B48CA" w:rsidRDefault="000B48CA" w:rsidP="0043410E">
            <w:pPr>
              <w:snapToGrid w:val="0"/>
              <w:spacing w:after="0"/>
            </w:pPr>
          </w:p>
          <w:p w:rsidR="00575358" w:rsidRPr="001E0697" w:rsidRDefault="00575358" w:rsidP="001F71F6">
            <w:pPr>
              <w:snapToGrid w:val="0"/>
              <w:spacing w:after="0"/>
            </w:pPr>
          </w:p>
        </w:tc>
      </w:tr>
      <w:tr w:rsidR="00575358" w:rsidRPr="00575358" w:rsidTr="0082493B">
        <w:trPr>
          <w:trHeight w:val="2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82493B" w:rsidRDefault="00575358" w:rsidP="001E0697">
            <w:pPr>
              <w:snapToGrid w:val="0"/>
              <w:spacing w:after="0"/>
              <w:ind w:firstLine="34"/>
              <w:jc w:val="both"/>
              <w:rPr>
                <w:b/>
              </w:rPr>
            </w:pPr>
            <w:r w:rsidRPr="0082493B">
              <w:rPr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E1743" w:rsidP="001E0697">
            <w:pPr>
              <w:snapToGrid w:val="0"/>
              <w:spacing w:after="0"/>
              <w:ind w:firstLine="34"/>
              <w:jc w:val="center"/>
              <w:rPr>
                <w:b/>
              </w:rPr>
            </w:pPr>
            <w:r w:rsidRPr="001E0697">
              <w:rPr>
                <w:b/>
              </w:rPr>
              <w:t xml:space="preserve">Комбинирование бисера </w:t>
            </w:r>
            <w:r w:rsidR="003864AB" w:rsidRPr="001E0697">
              <w:rPr>
                <w:b/>
              </w:rPr>
              <w:t xml:space="preserve"> с другими материалами</w:t>
            </w:r>
            <w:r w:rsidR="003864AB" w:rsidRPr="001E069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4AB" w:rsidRPr="001E0697" w:rsidRDefault="003864AB" w:rsidP="001E0697">
            <w:pPr>
              <w:snapToGrid w:val="0"/>
              <w:spacing w:after="0"/>
              <w:ind w:firstLine="34"/>
              <w:jc w:val="both"/>
            </w:pPr>
            <w:r w:rsidRPr="001E0697">
              <w:t>1. Ознакомление с различными ви</w:t>
            </w:r>
            <w:r w:rsidR="005E1743" w:rsidRPr="001E0697">
              <w:t>дами комбинирования бисера</w:t>
            </w:r>
            <w:r w:rsidRPr="001E0697">
              <w:t>.</w:t>
            </w:r>
          </w:p>
          <w:p w:rsidR="003864AB" w:rsidRPr="001E0697" w:rsidRDefault="003864AB" w:rsidP="001E0697">
            <w:pPr>
              <w:spacing w:after="0"/>
              <w:ind w:firstLine="34"/>
              <w:jc w:val="both"/>
            </w:pPr>
            <w:r w:rsidRPr="001E0697">
              <w:t>2.И</w:t>
            </w:r>
            <w:r w:rsidR="005E1743" w:rsidRPr="001E0697">
              <w:t>зготовление украшений из бисера и других материалов.</w:t>
            </w:r>
          </w:p>
          <w:p w:rsidR="00575358" w:rsidRPr="001E0697" w:rsidRDefault="005E1743" w:rsidP="001E0697">
            <w:pPr>
              <w:snapToGrid w:val="0"/>
              <w:spacing w:after="0"/>
              <w:ind w:firstLine="34"/>
              <w:jc w:val="both"/>
            </w:pPr>
            <w:r w:rsidRPr="001E0697">
              <w:t>3</w:t>
            </w:r>
            <w:r w:rsidR="003864AB" w:rsidRPr="001E0697">
              <w:t>.Итоговое занятие: диагностика определения занятий, умений и навыков, приобретенных за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1F71F6" w:rsidP="001E0697">
            <w:pPr>
              <w:spacing w:after="0"/>
              <w:ind w:firstLine="34"/>
              <w:jc w:val="center"/>
            </w:pPr>
            <w:r>
              <w:t>1, 5</w:t>
            </w:r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A00ED7" w:rsidRDefault="00A00ED7" w:rsidP="001E0697">
            <w:pPr>
              <w:spacing w:after="0"/>
              <w:ind w:firstLine="34"/>
              <w:jc w:val="center"/>
            </w:pPr>
          </w:p>
          <w:p w:rsidR="00A00ED7" w:rsidRPr="00A00ED7" w:rsidRDefault="00A00ED7" w:rsidP="00A00ED7"/>
          <w:p w:rsidR="00A00ED7" w:rsidRPr="00A00ED7" w:rsidRDefault="00A00ED7" w:rsidP="00A00ED7">
            <w:r>
              <w:t xml:space="preserve">         </w:t>
            </w:r>
          </w:p>
          <w:p w:rsidR="00A00ED7" w:rsidRPr="00A00ED7" w:rsidRDefault="001F71F6" w:rsidP="00A00ED7">
            <w:r>
              <w:t xml:space="preserve">          1</w:t>
            </w:r>
          </w:p>
          <w:p w:rsidR="00A00ED7" w:rsidRDefault="00A00ED7" w:rsidP="00A00ED7"/>
          <w:p w:rsidR="001F71F6" w:rsidRDefault="00A00ED7" w:rsidP="001F71F6">
            <w:r>
              <w:t xml:space="preserve">           </w:t>
            </w:r>
          </w:p>
          <w:p w:rsidR="001F71F6" w:rsidRPr="001F71F6" w:rsidRDefault="001F71F6" w:rsidP="001F71F6"/>
          <w:p w:rsidR="001F71F6" w:rsidRDefault="001F71F6" w:rsidP="001F71F6"/>
          <w:p w:rsidR="00575358" w:rsidRPr="001F71F6" w:rsidRDefault="001F71F6" w:rsidP="001F71F6">
            <w:r>
              <w:t xml:space="preserve">       1, 5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center"/>
            </w:pPr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5E1743" w:rsidRPr="001E0697" w:rsidRDefault="005E1743" w:rsidP="001E0697">
            <w:pPr>
              <w:spacing w:after="0"/>
              <w:ind w:firstLine="34"/>
              <w:jc w:val="center"/>
            </w:pPr>
          </w:p>
          <w:p w:rsidR="00575358" w:rsidRPr="001E0697" w:rsidRDefault="00A00ED7" w:rsidP="00A00ED7">
            <w:pPr>
              <w:spacing w:after="0"/>
            </w:pPr>
            <w:r>
              <w:t xml:space="preserve">         </w:t>
            </w:r>
          </w:p>
          <w:p w:rsidR="00575358" w:rsidRPr="001E0697" w:rsidRDefault="001F71F6" w:rsidP="001F71F6">
            <w:pPr>
              <w:spacing w:after="0"/>
            </w:pPr>
            <w:r>
              <w:t xml:space="preserve">          </w:t>
            </w:r>
            <w:r w:rsidR="00554C39">
              <w:t>8</w:t>
            </w:r>
          </w:p>
          <w:p w:rsidR="00575358" w:rsidRPr="001E0697" w:rsidRDefault="00575358" w:rsidP="001E0697">
            <w:pPr>
              <w:spacing w:after="0"/>
              <w:ind w:firstLine="34"/>
              <w:jc w:val="center"/>
            </w:pPr>
          </w:p>
          <w:p w:rsidR="00D8564C" w:rsidRDefault="00D8564C" w:rsidP="001E0697">
            <w:pPr>
              <w:spacing w:after="0"/>
              <w:ind w:firstLine="34"/>
              <w:jc w:val="center"/>
            </w:pPr>
          </w:p>
          <w:p w:rsidR="00D8564C" w:rsidRPr="00D8564C" w:rsidRDefault="00D8564C" w:rsidP="00D8564C"/>
          <w:p w:rsidR="00D8564C" w:rsidRPr="00D8564C" w:rsidRDefault="00D8564C" w:rsidP="00D8564C"/>
          <w:p w:rsidR="00D8564C" w:rsidRDefault="00D8564C" w:rsidP="00D8564C"/>
          <w:p w:rsidR="00575358" w:rsidRPr="00D8564C" w:rsidRDefault="00575358" w:rsidP="00D8564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1F71F6" w:rsidP="001E0697">
            <w:pPr>
              <w:snapToGrid w:val="0"/>
              <w:spacing w:after="0"/>
              <w:ind w:firstLine="34"/>
            </w:pPr>
            <w:r>
              <w:t xml:space="preserve">Заочная </w:t>
            </w:r>
            <w:r w:rsidR="006961D6" w:rsidRPr="001E0697">
              <w:t>экскурсия</w:t>
            </w:r>
          </w:p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  <w:p w:rsidR="006961D6" w:rsidRPr="001E0697" w:rsidRDefault="006961D6" w:rsidP="001E0697">
            <w:pPr>
              <w:snapToGrid w:val="0"/>
              <w:spacing w:after="0"/>
              <w:ind w:firstLine="34"/>
            </w:pPr>
          </w:p>
          <w:p w:rsidR="005E1743" w:rsidRPr="001E0697" w:rsidRDefault="005E1743" w:rsidP="001E0697">
            <w:pPr>
              <w:snapToGrid w:val="0"/>
              <w:spacing w:after="0"/>
              <w:ind w:firstLine="34"/>
            </w:pPr>
          </w:p>
          <w:p w:rsidR="001F71F6" w:rsidRDefault="001F71F6" w:rsidP="001E0697">
            <w:pPr>
              <w:snapToGrid w:val="0"/>
              <w:spacing w:after="0"/>
              <w:ind w:firstLine="34"/>
            </w:pPr>
          </w:p>
          <w:p w:rsidR="00575358" w:rsidRPr="001E0697" w:rsidRDefault="001F71F6" w:rsidP="001F71F6">
            <w:pPr>
              <w:snapToGrid w:val="0"/>
              <w:spacing w:after="0"/>
              <w:ind w:firstLine="34"/>
            </w:pPr>
            <w:r>
              <w:t xml:space="preserve">Практические </w:t>
            </w:r>
            <w:r w:rsidR="00575358" w:rsidRPr="001E0697">
              <w:t>занятия</w:t>
            </w:r>
          </w:p>
          <w:p w:rsidR="00575358" w:rsidRPr="001E0697" w:rsidRDefault="00575358" w:rsidP="001E0697">
            <w:pPr>
              <w:snapToGrid w:val="0"/>
              <w:spacing w:after="0"/>
              <w:ind w:firstLine="34"/>
            </w:pPr>
          </w:p>
          <w:p w:rsidR="005E1743" w:rsidRPr="001E0697" w:rsidRDefault="005E1743" w:rsidP="001E0697">
            <w:pPr>
              <w:snapToGrid w:val="0"/>
              <w:spacing w:after="0"/>
              <w:ind w:firstLine="34"/>
            </w:pPr>
          </w:p>
          <w:p w:rsidR="001F71F6" w:rsidRDefault="001F71F6" w:rsidP="001E0697">
            <w:pPr>
              <w:snapToGrid w:val="0"/>
              <w:spacing w:after="0"/>
              <w:ind w:firstLine="34"/>
            </w:pPr>
          </w:p>
          <w:p w:rsidR="001F71F6" w:rsidRDefault="001F71F6" w:rsidP="001E0697">
            <w:pPr>
              <w:snapToGrid w:val="0"/>
              <w:spacing w:after="0"/>
              <w:ind w:firstLine="34"/>
            </w:pPr>
          </w:p>
          <w:p w:rsidR="001F71F6" w:rsidRDefault="001F71F6" w:rsidP="001E0697">
            <w:pPr>
              <w:snapToGrid w:val="0"/>
              <w:spacing w:after="0"/>
              <w:ind w:firstLine="34"/>
            </w:pPr>
          </w:p>
          <w:p w:rsidR="001F71F6" w:rsidRDefault="001F71F6" w:rsidP="001E0697">
            <w:pPr>
              <w:snapToGrid w:val="0"/>
              <w:spacing w:after="0"/>
              <w:ind w:firstLine="34"/>
            </w:pPr>
          </w:p>
          <w:p w:rsidR="005E1743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>выставка работ</w:t>
            </w:r>
          </w:p>
          <w:p w:rsidR="00575358" w:rsidRPr="001E0697" w:rsidRDefault="00575358" w:rsidP="001E0697">
            <w:pPr>
              <w:spacing w:after="0"/>
              <w:ind w:firstLine="34"/>
            </w:pPr>
            <w:bookmarkStart w:id="0" w:name="_GoBack"/>
            <w:bookmarkEnd w:id="0"/>
          </w:p>
        </w:tc>
      </w:tr>
      <w:tr w:rsidR="00575358" w:rsidRPr="00575358" w:rsidTr="0082493B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both"/>
            </w:pPr>
            <w:r w:rsidRPr="001E0697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</w:pPr>
            <w:r w:rsidRPr="001E0697"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4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D8564C" w:rsidP="00A00ED7">
            <w:pPr>
              <w:snapToGrid w:val="0"/>
              <w:spacing w:after="0"/>
              <w:ind w:firstLine="34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54C39" w:rsidP="00A00ED7">
            <w:pPr>
              <w:snapToGrid w:val="0"/>
              <w:spacing w:after="0"/>
              <w:ind w:firstLine="34"/>
              <w:jc w:val="center"/>
            </w:pPr>
            <w:r>
              <w:t>34</w:t>
            </w:r>
            <w:r w:rsidR="00D8564C">
              <w:t>,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58" w:rsidRPr="001E0697" w:rsidRDefault="00575358" w:rsidP="001E0697">
            <w:pPr>
              <w:snapToGrid w:val="0"/>
              <w:spacing w:after="0"/>
              <w:ind w:firstLine="34"/>
              <w:jc w:val="right"/>
            </w:pPr>
          </w:p>
        </w:tc>
      </w:tr>
    </w:tbl>
    <w:p w:rsidR="00D06D31" w:rsidRDefault="00D06D31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Второй год обучения</w:t>
      </w:r>
    </w:p>
    <w:tbl>
      <w:tblPr>
        <w:tblW w:w="106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2268"/>
        <w:gridCol w:w="1134"/>
        <w:gridCol w:w="1560"/>
        <w:gridCol w:w="2650"/>
        <w:gridCol w:w="43"/>
      </w:tblGrid>
      <w:tr w:rsidR="00575358" w:rsidRPr="00575358" w:rsidTr="001E0697">
        <w:trPr>
          <w:trHeight w:val="4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t xml:space="preserve">№, 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  <w:rPr>
                <w:b/>
              </w:rPr>
            </w:pPr>
            <w:proofErr w:type="gramStart"/>
            <w:r w:rsidRPr="001E0697">
              <w:rPr>
                <w:b/>
              </w:rPr>
              <w:t>п</w:t>
            </w:r>
            <w:proofErr w:type="gramEnd"/>
            <w:r w:rsidRPr="001E0697">
              <w:rPr>
                <w:b/>
                <w:lang w:val="en-US"/>
              </w:rPr>
              <w:t>/</w:t>
            </w:r>
            <w:r w:rsidRPr="001E0697">
              <w:rPr>
                <w:b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Раздел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Тема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A1211E">
            <w:pPr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t xml:space="preserve">Количество </w:t>
            </w:r>
            <w:r w:rsidR="00A1211E">
              <w:rPr>
                <w:b/>
              </w:rPr>
              <w:t xml:space="preserve">занятий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  <w:rPr>
                <w:b/>
              </w:rPr>
            </w:pPr>
            <w:r w:rsidRPr="001E0697">
              <w:rPr>
                <w:b/>
              </w:rPr>
              <w:t>Форма проведения</w:t>
            </w:r>
          </w:p>
        </w:tc>
      </w:tr>
      <w:tr w:rsidR="00575358" w:rsidRPr="00575358" w:rsidTr="001E0697">
        <w:trPr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>практика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</w:pPr>
          </w:p>
        </w:tc>
      </w:tr>
      <w:tr w:rsidR="00575358" w:rsidRPr="00575358" w:rsidTr="001E0697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6</w:t>
            </w:r>
          </w:p>
        </w:tc>
      </w:tr>
      <w:tr w:rsidR="00575358" w:rsidRPr="00575358" w:rsidTr="00D8564C">
        <w:trPr>
          <w:trHeight w:val="1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AC4FD8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proofErr w:type="spellStart"/>
            <w:r w:rsidRPr="001E0697">
              <w:rPr>
                <w:b/>
              </w:rPr>
              <w:t>Бисеропле</w:t>
            </w:r>
            <w:r w:rsidR="00575358" w:rsidRPr="001E0697">
              <w:rPr>
                <w:b/>
              </w:rPr>
              <w:t>тение</w:t>
            </w:r>
            <w:proofErr w:type="spellEnd"/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  <w:p w:rsidR="00575358" w:rsidRPr="00D8564C" w:rsidRDefault="00575358" w:rsidP="00D8564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1.Вводное занятие: диагностический этап определения уровня сохранности знаний, умений и навыков.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  <w:r w:rsidRPr="001E0697">
              <w:t>2.Повторение изученного за первый год обучения.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  <w:r w:rsidRPr="001E0697">
              <w:t>3.Изготовление украшений на основе простых цепочек.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  <w:r w:rsidRPr="001E0697">
              <w:t>4.Сувениры из бисера.</w:t>
            </w:r>
          </w:p>
          <w:p w:rsidR="00575358" w:rsidRDefault="00575358" w:rsidP="001E0697">
            <w:pPr>
              <w:spacing w:after="0"/>
              <w:ind w:firstLine="33"/>
              <w:jc w:val="both"/>
            </w:pPr>
            <w:r w:rsidRPr="001E0697">
              <w:t>5.Изготовление украш</w:t>
            </w:r>
            <w:r w:rsidR="001E0697">
              <w:t>ений комбинированного плетения.</w:t>
            </w:r>
          </w:p>
          <w:p w:rsidR="008C3B71" w:rsidRDefault="006C5F80" w:rsidP="001E0697">
            <w:pPr>
              <w:spacing w:after="0"/>
              <w:ind w:firstLine="33"/>
              <w:jc w:val="both"/>
            </w:pPr>
            <w:r>
              <w:lastRenderedPageBreak/>
              <w:t>6.</w:t>
            </w:r>
            <w:r w:rsidR="008C3B71">
              <w:t>Животные из бисера.</w:t>
            </w:r>
          </w:p>
          <w:p w:rsidR="006C5F80" w:rsidRDefault="006C5F80" w:rsidP="001E0697">
            <w:pPr>
              <w:spacing w:after="0"/>
              <w:ind w:firstLine="33"/>
              <w:jc w:val="both"/>
            </w:pPr>
          </w:p>
          <w:p w:rsidR="008C3B71" w:rsidRDefault="008C3B71" w:rsidP="001E0697">
            <w:pPr>
              <w:spacing w:after="0"/>
              <w:ind w:firstLine="33"/>
              <w:jc w:val="both"/>
            </w:pPr>
            <w:r>
              <w:t>7. Цветы из бисера.</w:t>
            </w:r>
          </w:p>
          <w:p w:rsidR="006C5F80" w:rsidRDefault="006C5F80" w:rsidP="001E0697">
            <w:pPr>
              <w:spacing w:after="0"/>
              <w:ind w:firstLine="33"/>
              <w:jc w:val="both"/>
            </w:pPr>
          </w:p>
          <w:p w:rsidR="008C3B71" w:rsidRPr="001E0697" w:rsidRDefault="006C5F80" w:rsidP="001E0697">
            <w:pPr>
              <w:spacing w:after="0"/>
              <w:ind w:firstLine="33"/>
              <w:jc w:val="both"/>
            </w:pPr>
            <w:r>
              <w:t>8.</w:t>
            </w:r>
            <w:r w:rsidR="008C3B71">
              <w:t>Пасхальный сувенир.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D8564C" w:rsidP="001E0697">
            <w:pPr>
              <w:spacing w:after="0"/>
              <w:ind w:firstLine="33"/>
              <w:jc w:val="center"/>
            </w:pPr>
            <w:r>
              <w:lastRenderedPageBreak/>
              <w:t>0, 5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3864AB" w:rsidRPr="001E0697" w:rsidRDefault="003864AB" w:rsidP="001E0697">
            <w:pPr>
              <w:spacing w:after="0"/>
              <w:ind w:firstLine="33"/>
              <w:jc w:val="center"/>
            </w:pPr>
          </w:p>
          <w:p w:rsidR="003864AB" w:rsidRPr="001E0697" w:rsidRDefault="008C3B71" w:rsidP="001E0697">
            <w:pPr>
              <w:spacing w:after="0"/>
              <w:ind w:firstLine="33"/>
              <w:jc w:val="center"/>
            </w:pPr>
            <w:r>
              <w:t>1</w:t>
            </w:r>
            <w:r w:rsidR="00D8564C">
              <w:t>, 5</w:t>
            </w:r>
          </w:p>
          <w:p w:rsidR="003864AB" w:rsidRPr="001E0697" w:rsidRDefault="003864AB" w:rsidP="001E0697">
            <w:pPr>
              <w:spacing w:after="0"/>
              <w:ind w:firstLine="33"/>
              <w:jc w:val="center"/>
            </w:pPr>
          </w:p>
          <w:p w:rsidR="003864AB" w:rsidRPr="001E0697" w:rsidRDefault="003864AB" w:rsidP="001E0697">
            <w:pPr>
              <w:spacing w:after="0"/>
              <w:ind w:firstLine="33"/>
              <w:jc w:val="center"/>
            </w:pPr>
          </w:p>
          <w:p w:rsidR="00A00ED7" w:rsidRDefault="00A00ED7" w:rsidP="001E0697">
            <w:pPr>
              <w:spacing w:after="0"/>
              <w:ind w:firstLine="33"/>
              <w:jc w:val="center"/>
            </w:pPr>
          </w:p>
          <w:p w:rsidR="003864AB" w:rsidRPr="001E0697" w:rsidRDefault="008C3B71" w:rsidP="001E0697">
            <w:pPr>
              <w:spacing w:after="0"/>
              <w:ind w:firstLine="33"/>
              <w:jc w:val="center"/>
            </w:pPr>
            <w:r>
              <w:t>1</w:t>
            </w:r>
            <w:r w:rsidR="00D8564C">
              <w:t>, 5</w:t>
            </w:r>
          </w:p>
          <w:p w:rsidR="00891481" w:rsidRDefault="00891481" w:rsidP="001E0697">
            <w:pPr>
              <w:spacing w:after="0"/>
              <w:ind w:firstLine="33"/>
              <w:jc w:val="center"/>
            </w:pPr>
          </w:p>
          <w:p w:rsidR="008C3B71" w:rsidRDefault="00891481" w:rsidP="00D8564C">
            <w:r>
              <w:t xml:space="preserve"> </w:t>
            </w:r>
            <w:r w:rsidR="008C3B71">
              <w:t xml:space="preserve">     </w:t>
            </w:r>
            <w:r w:rsidR="00D8564C">
              <w:t>0, 5</w:t>
            </w:r>
          </w:p>
          <w:p w:rsidR="008C3B71" w:rsidRDefault="008C3B71" w:rsidP="008C3B71"/>
          <w:p w:rsidR="00575358" w:rsidRDefault="008C3B71" w:rsidP="008C3B71">
            <w:pPr>
              <w:tabs>
                <w:tab w:val="left" w:pos="840"/>
              </w:tabs>
            </w:pPr>
            <w:r>
              <w:tab/>
            </w:r>
          </w:p>
          <w:p w:rsidR="006C5F80" w:rsidRDefault="008C3B71" w:rsidP="008C3B71">
            <w:pPr>
              <w:tabs>
                <w:tab w:val="left" w:pos="840"/>
              </w:tabs>
            </w:pPr>
            <w:r>
              <w:lastRenderedPageBreak/>
              <w:t xml:space="preserve">        2</w:t>
            </w:r>
          </w:p>
          <w:p w:rsidR="006C5F80" w:rsidRDefault="006C5F80" w:rsidP="006C5F80">
            <w:r>
              <w:t xml:space="preserve">        </w:t>
            </w:r>
          </w:p>
          <w:p w:rsidR="006C5F80" w:rsidRDefault="006C5F80" w:rsidP="006C5F80">
            <w:r>
              <w:t xml:space="preserve">      0, 5</w:t>
            </w:r>
          </w:p>
          <w:p w:rsidR="006C5F80" w:rsidRDefault="006C5F80" w:rsidP="006C5F80"/>
          <w:p w:rsidR="008C3B71" w:rsidRPr="006C5F80" w:rsidRDefault="006C5F80" w:rsidP="006C5F80">
            <w:r>
              <w:t xml:space="preserve">    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D8564C" w:rsidP="001E0697">
            <w:pPr>
              <w:snapToGrid w:val="0"/>
              <w:spacing w:after="0"/>
              <w:ind w:firstLine="33"/>
              <w:jc w:val="center"/>
            </w:pPr>
            <w:r>
              <w:lastRenderedPageBreak/>
              <w:t>1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A00ED7" w:rsidRDefault="00A00ED7" w:rsidP="001E0697">
            <w:pPr>
              <w:spacing w:after="0"/>
              <w:ind w:firstLine="33"/>
              <w:jc w:val="center"/>
            </w:pPr>
          </w:p>
          <w:p w:rsidR="008C3B71" w:rsidRDefault="008C3B71" w:rsidP="001E0697">
            <w:pPr>
              <w:spacing w:after="0"/>
              <w:ind w:firstLine="33"/>
              <w:jc w:val="center"/>
            </w:pPr>
          </w:p>
          <w:p w:rsidR="00575358" w:rsidRPr="001E0697" w:rsidRDefault="00A00ED7" w:rsidP="001E0697">
            <w:pPr>
              <w:spacing w:after="0"/>
              <w:ind w:firstLine="33"/>
              <w:jc w:val="center"/>
            </w:pPr>
            <w:r>
              <w:t>1</w:t>
            </w:r>
            <w:r w:rsidR="00D8564C">
              <w:t>, 5</w:t>
            </w:r>
          </w:p>
          <w:p w:rsidR="00A00ED7" w:rsidRDefault="00A00ED7" w:rsidP="001E0697">
            <w:pPr>
              <w:spacing w:after="0"/>
              <w:ind w:firstLine="33"/>
              <w:jc w:val="center"/>
            </w:pPr>
          </w:p>
          <w:p w:rsidR="00A00ED7" w:rsidRDefault="00A00ED7" w:rsidP="001E0697">
            <w:pPr>
              <w:spacing w:after="0"/>
              <w:ind w:firstLine="33"/>
              <w:jc w:val="center"/>
            </w:pPr>
          </w:p>
          <w:p w:rsidR="00575358" w:rsidRPr="001E0697" w:rsidRDefault="008C3B71" w:rsidP="008C3B71">
            <w:pPr>
              <w:spacing w:after="0"/>
            </w:pPr>
            <w:r>
              <w:t xml:space="preserve">         </w:t>
            </w:r>
            <w:r w:rsidR="00A00ED7">
              <w:t>1</w:t>
            </w:r>
            <w:r w:rsidR="0038383E">
              <w:t>4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E1743" w:rsidRPr="001E0697" w:rsidRDefault="008C3B71" w:rsidP="001E0697">
            <w:pPr>
              <w:spacing w:after="0"/>
              <w:ind w:firstLine="33"/>
              <w:jc w:val="center"/>
            </w:pPr>
            <w:r>
              <w:t>4</w:t>
            </w:r>
          </w:p>
          <w:p w:rsidR="005E1743" w:rsidRPr="001E0697" w:rsidRDefault="005E1743" w:rsidP="001E0697">
            <w:pPr>
              <w:spacing w:after="0"/>
              <w:ind w:firstLine="33"/>
              <w:jc w:val="center"/>
            </w:pPr>
          </w:p>
          <w:p w:rsidR="005E1743" w:rsidRDefault="008C3B71" w:rsidP="001E0697">
            <w:pPr>
              <w:spacing w:after="0"/>
              <w:ind w:firstLine="33"/>
              <w:jc w:val="center"/>
            </w:pPr>
            <w:r>
              <w:t>1</w:t>
            </w:r>
          </w:p>
          <w:p w:rsidR="001E0697" w:rsidRDefault="001E0697" w:rsidP="001E0697">
            <w:pPr>
              <w:spacing w:after="0"/>
              <w:ind w:firstLine="33"/>
              <w:jc w:val="center"/>
            </w:pPr>
          </w:p>
          <w:p w:rsidR="001E0697" w:rsidRPr="001E0697" w:rsidRDefault="001E0697" w:rsidP="001E0697">
            <w:pPr>
              <w:spacing w:after="0"/>
              <w:ind w:firstLine="33"/>
              <w:jc w:val="center"/>
            </w:pPr>
          </w:p>
          <w:p w:rsidR="00575358" w:rsidRDefault="00575358" w:rsidP="001E0697">
            <w:pPr>
              <w:spacing w:after="0"/>
              <w:ind w:firstLine="33"/>
              <w:jc w:val="center"/>
            </w:pPr>
          </w:p>
          <w:p w:rsidR="006C5F80" w:rsidRDefault="006C5F80" w:rsidP="001E0697">
            <w:pPr>
              <w:spacing w:after="0"/>
              <w:ind w:firstLine="33"/>
              <w:jc w:val="center"/>
            </w:pPr>
            <w:r>
              <w:lastRenderedPageBreak/>
              <w:t>4</w:t>
            </w:r>
          </w:p>
          <w:p w:rsidR="006C5F80" w:rsidRDefault="006C5F80" w:rsidP="006C5F80"/>
          <w:p w:rsidR="006C5F80" w:rsidRDefault="006C5F80" w:rsidP="006C5F80">
            <w:pPr>
              <w:jc w:val="center"/>
            </w:pPr>
          </w:p>
          <w:p w:rsidR="006C5F80" w:rsidRDefault="006C5F80" w:rsidP="006C5F80">
            <w:pPr>
              <w:jc w:val="center"/>
            </w:pPr>
            <w:r>
              <w:t>2, 5</w:t>
            </w:r>
          </w:p>
          <w:p w:rsidR="008C3B71" w:rsidRPr="006C5F80" w:rsidRDefault="006C5F80" w:rsidP="006C5F80">
            <w:pPr>
              <w:jc w:val="center"/>
            </w:pPr>
            <w:r>
              <w:t>2, 5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D6" w:rsidRPr="001E0697" w:rsidRDefault="006961D6" w:rsidP="001E0697">
            <w:pPr>
              <w:spacing w:after="0"/>
              <w:ind w:firstLine="33"/>
            </w:pPr>
            <w:r w:rsidRPr="001E0697">
              <w:lastRenderedPageBreak/>
              <w:t>Комбинированное занятие</w:t>
            </w:r>
          </w:p>
          <w:p w:rsidR="006961D6" w:rsidRPr="001E0697" w:rsidRDefault="006961D6" w:rsidP="001E0697">
            <w:pPr>
              <w:spacing w:after="0"/>
              <w:ind w:firstLine="33"/>
            </w:pPr>
          </w:p>
          <w:p w:rsidR="006961D6" w:rsidRPr="001E0697" w:rsidRDefault="006961D6" w:rsidP="001E0697">
            <w:pPr>
              <w:spacing w:after="0"/>
              <w:ind w:firstLine="33"/>
            </w:pPr>
          </w:p>
          <w:p w:rsidR="006961D6" w:rsidRPr="001E0697" w:rsidRDefault="006961D6" w:rsidP="001E0697">
            <w:pPr>
              <w:spacing w:after="0"/>
              <w:ind w:firstLine="33"/>
            </w:pPr>
          </w:p>
          <w:p w:rsidR="006961D6" w:rsidRPr="001E0697" w:rsidRDefault="006961D6" w:rsidP="001E0697">
            <w:pPr>
              <w:spacing w:after="0"/>
              <w:ind w:firstLine="33"/>
            </w:pPr>
          </w:p>
          <w:p w:rsidR="00A00ED7" w:rsidRDefault="00A00ED7" w:rsidP="001E0697">
            <w:pPr>
              <w:spacing w:after="0"/>
              <w:ind w:firstLine="33"/>
            </w:pPr>
          </w:p>
          <w:p w:rsidR="00575358" w:rsidRPr="001E0697" w:rsidRDefault="008C3B71" w:rsidP="001E0697">
            <w:pPr>
              <w:spacing w:after="0"/>
              <w:ind w:firstLine="33"/>
            </w:pPr>
            <w:r>
              <w:t>Комбинированное занятие</w:t>
            </w:r>
          </w:p>
          <w:p w:rsidR="006961D6" w:rsidRPr="001E0697" w:rsidRDefault="006961D6" w:rsidP="001E0697">
            <w:pPr>
              <w:spacing w:after="0"/>
              <w:ind w:firstLine="33"/>
            </w:pPr>
          </w:p>
          <w:p w:rsidR="003864AB" w:rsidRPr="001E0697" w:rsidRDefault="003864AB" w:rsidP="001E0697">
            <w:pPr>
              <w:spacing w:after="0"/>
              <w:ind w:firstLine="33"/>
            </w:pPr>
          </w:p>
          <w:p w:rsidR="003864AB" w:rsidRPr="001E0697" w:rsidRDefault="00A00ED7" w:rsidP="008C3B71">
            <w:pPr>
              <w:spacing w:after="0"/>
            </w:pPr>
            <w:r>
              <w:t>Практические занятия</w:t>
            </w:r>
          </w:p>
          <w:p w:rsidR="003864AB" w:rsidRPr="001E0697" w:rsidRDefault="003864AB" w:rsidP="001E0697">
            <w:pPr>
              <w:spacing w:after="0"/>
              <w:ind w:firstLine="33"/>
            </w:pPr>
          </w:p>
          <w:p w:rsidR="00A00ED7" w:rsidRDefault="00A00ED7" w:rsidP="001E0697">
            <w:pPr>
              <w:spacing w:after="0"/>
              <w:ind w:firstLine="33"/>
            </w:pPr>
          </w:p>
          <w:p w:rsidR="00A00ED7" w:rsidRDefault="00A00ED7" w:rsidP="001E0697">
            <w:pPr>
              <w:spacing w:after="0"/>
              <w:ind w:firstLine="33"/>
            </w:pPr>
          </w:p>
          <w:p w:rsidR="00A00ED7" w:rsidRDefault="008C3B71" w:rsidP="001E0697">
            <w:pPr>
              <w:spacing w:after="0"/>
              <w:ind w:firstLine="33"/>
            </w:pPr>
            <w:r>
              <w:t xml:space="preserve">Мастерская </w:t>
            </w:r>
          </w:p>
          <w:p w:rsidR="00A00ED7" w:rsidRDefault="00A00ED7" w:rsidP="001E0697">
            <w:pPr>
              <w:spacing w:after="0"/>
              <w:ind w:firstLine="33"/>
            </w:pPr>
          </w:p>
          <w:p w:rsidR="003864AB" w:rsidRPr="001E0697" w:rsidRDefault="003864AB" w:rsidP="001E0697">
            <w:pPr>
              <w:spacing w:after="0"/>
              <w:ind w:firstLine="33"/>
            </w:pPr>
            <w:r w:rsidRPr="001E0697">
              <w:t>Комбинированное занятие</w:t>
            </w:r>
          </w:p>
          <w:p w:rsidR="008C3B71" w:rsidRDefault="003864AB" w:rsidP="001E0697">
            <w:pPr>
              <w:spacing w:after="0"/>
              <w:ind w:firstLine="33"/>
            </w:pPr>
            <w:r w:rsidRPr="001E0697">
              <w:t xml:space="preserve"> </w:t>
            </w:r>
          </w:p>
          <w:p w:rsidR="008C3B71" w:rsidRDefault="008C3B71" w:rsidP="001E0697">
            <w:pPr>
              <w:spacing w:after="0"/>
              <w:ind w:firstLine="33"/>
            </w:pPr>
          </w:p>
          <w:p w:rsidR="008C3B71" w:rsidRDefault="008C3B71" w:rsidP="001E0697">
            <w:pPr>
              <w:spacing w:after="0"/>
              <w:ind w:firstLine="33"/>
            </w:pPr>
            <w:r>
              <w:lastRenderedPageBreak/>
              <w:t xml:space="preserve">Мастерская </w:t>
            </w:r>
          </w:p>
          <w:p w:rsidR="008C3B71" w:rsidRDefault="008C3B71" w:rsidP="001E0697">
            <w:pPr>
              <w:spacing w:after="0"/>
              <w:ind w:firstLine="33"/>
            </w:pPr>
          </w:p>
          <w:p w:rsidR="006C5F80" w:rsidRDefault="006C5F80" w:rsidP="001E0697">
            <w:pPr>
              <w:spacing w:after="0"/>
              <w:ind w:firstLine="33"/>
            </w:pPr>
          </w:p>
          <w:p w:rsidR="008C3B71" w:rsidRDefault="008C3B71" w:rsidP="001E0697">
            <w:pPr>
              <w:spacing w:after="0"/>
              <w:ind w:firstLine="33"/>
            </w:pPr>
            <w:r>
              <w:t xml:space="preserve">Творческая мастерская </w:t>
            </w:r>
          </w:p>
          <w:p w:rsidR="006961D6" w:rsidRPr="001E0697" w:rsidRDefault="00891481" w:rsidP="001E0697">
            <w:pPr>
              <w:spacing w:after="0"/>
              <w:ind w:firstLine="33"/>
            </w:pPr>
            <w:r>
              <w:t>Выставка работ</w:t>
            </w:r>
          </w:p>
          <w:p w:rsidR="00575358" w:rsidRPr="001E0697" w:rsidRDefault="008C3B71" w:rsidP="00D8564C">
            <w:pPr>
              <w:spacing w:after="0"/>
            </w:pPr>
            <w:r>
              <w:t>Комбинированное занятие.</w:t>
            </w:r>
          </w:p>
        </w:tc>
      </w:tr>
      <w:tr w:rsidR="00575358" w:rsidRPr="00575358" w:rsidTr="001E0697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E1743" w:rsidP="001E0697">
            <w:pPr>
              <w:snapToGrid w:val="0"/>
              <w:spacing w:after="0"/>
              <w:ind w:firstLine="33"/>
              <w:jc w:val="center"/>
            </w:pPr>
            <w:r w:rsidRPr="001E0697">
              <w:rPr>
                <w:b/>
              </w:rPr>
              <w:t>Вышивание бисером.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43" w:rsidRPr="001E0697" w:rsidRDefault="005E1743" w:rsidP="001E0697">
            <w:pPr>
              <w:snapToGrid w:val="0"/>
              <w:spacing w:after="0"/>
              <w:ind w:firstLine="33"/>
              <w:jc w:val="both"/>
            </w:pPr>
            <w:r w:rsidRPr="001E0697">
              <w:t>1.Ознакомление с видами и способами шитья.</w:t>
            </w:r>
          </w:p>
          <w:p w:rsidR="005E1743" w:rsidRDefault="005E1743" w:rsidP="001E0697">
            <w:pPr>
              <w:spacing w:after="0"/>
              <w:ind w:firstLine="33"/>
              <w:jc w:val="both"/>
            </w:pPr>
            <w:r w:rsidRPr="001E0697">
              <w:t xml:space="preserve">2.Вышивание </w:t>
            </w:r>
            <w:r w:rsidR="00D604AB" w:rsidRPr="001E0697">
              <w:t xml:space="preserve"> закладок для книг</w:t>
            </w:r>
            <w:r w:rsidRPr="001E0697">
              <w:t>.</w:t>
            </w:r>
          </w:p>
          <w:p w:rsidR="006C5F80" w:rsidRPr="001E0697" w:rsidRDefault="006C5F80" w:rsidP="001E0697">
            <w:pPr>
              <w:spacing w:after="0"/>
              <w:ind w:firstLine="33"/>
              <w:jc w:val="both"/>
            </w:pPr>
            <w:r>
              <w:t>3.Вышивание буквы имени</w:t>
            </w:r>
          </w:p>
          <w:p w:rsidR="00D604AB" w:rsidRPr="001E0697" w:rsidRDefault="00891481" w:rsidP="001E0697">
            <w:pPr>
              <w:spacing w:after="0"/>
              <w:ind w:firstLine="33"/>
              <w:jc w:val="both"/>
            </w:pPr>
            <w:r>
              <w:t>3</w:t>
            </w:r>
            <w:r w:rsidR="0082493B">
              <w:t>.Изготовление декоративных заколок</w:t>
            </w:r>
            <w:r w:rsidR="00D604AB" w:rsidRPr="001E0697">
              <w:t>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6C5F80" w:rsidP="001E0697">
            <w:pPr>
              <w:snapToGrid w:val="0"/>
              <w:spacing w:after="0"/>
              <w:ind w:firstLine="33"/>
              <w:jc w:val="center"/>
            </w:pPr>
            <w:r>
              <w:t>1, 5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6C5F80" w:rsidP="001E0697">
            <w:pPr>
              <w:spacing w:after="0"/>
              <w:ind w:firstLine="33"/>
              <w:jc w:val="center"/>
            </w:pPr>
            <w:r>
              <w:t>0, 5</w:t>
            </w:r>
          </w:p>
          <w:p w:rsidR="00E143F7" w:rsidRPr="001E0697" w:rsidRDefault="00E143F7" w:rsidP="001E0697">
            <w:pPr>
              <w:spacing w:after="0"/>
              <w:ind w:firstLine="33"/>
            </w:pPr>
          </w:p>
          <w:p w:rsidR="00E143F7" w:rsidRPr="001E0697" w:rsidRDefault="00E143F7" w:rsidP="001E0697">
            <w:pPr>
              <w:spacing w:after="0"/>
              <w:ind w:firstLine="33"/>
              <w:jc w:val="center"/>
            </w:pPr>
          </w:p>
          <w:p w:rsidR="006C5F80" w:rsidRDefault="006C5F80" w:rsidP="001E0697">
            <w:pPr>
              <w:spacing w:after="0"/>
              <w:ind w:firstLine="33"/>
              <w:jc w:val="center"/>
            </w:pPr>
            <w:r>
              <w:t>0, 5</w:t>
            </w:r>
          </w:p>
          <w:p w:rsidR="006C5F80" w:rsidRDefault="006C5F80" w:rsidP="006C5F80"/>
          <w:p w:rsidR="00575358" w:rsidRPr="006C5F80" w:rsidRDefault="006C5F80" w:rsidP="006C5F80">
            <w:r>
              <w:t xml:space="preserve">    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E143F7" w:rsidRPr="001E0697" w:rsidRDefault="00E143F7" w:rsidP="00891481">
            <w:pPr>
              <w:spacing w:after="0"/>
            </w:pPr>
          </w:p>
          <w:p w:rsidR="006C5F80" w:rsidRDefault="006C5F80" w:rsidP="001E0697">
            <w:pPr>
              <w:spacing w:after="0"/>
              <w:ind w:firstLine="33"/>
              <w:jc w:val="center"/>
            </w:pPr>
          </w:p>
          <w:p w:rsidR="006C5F80" w:rsidRDefault="006C5F80" w:rsidP="001E0697">
            <w:pPr>
              <w:spacing w:after="0"/>
              <w:ind w:firstLine="33"/>
              <w:jc w:val="center"/>
            </w:pPr>
            <w:r>
              <w:t>2, 5</w:t>
            </w:r>
          </w:p>
          <w:p w:rsidR="00891481" w:rsidRDefault="00891481" w:rsidP="001E0697">
            <w:pPr>
              <w:spacing w:after="0"/>
              <w:ind w:firstLine="33"/>
            </w:pPr>
            <w:r>
              <w:t xml:space="preserve">         </w:t>
            </w:r>
          </w:p>
          <w:p w:rsidR="0082493B" w:rsidRDefault="00891481" w:rsidP="001E0697">
            <w:pPr>
              <w:spacing w:after="0"/>
              <w:ind w:firstLine="33"/>
            </w:pPr>
            <w:r>
              <w:t xml:space="preserve">          </w:t>
            </w:r>
          </w:p>
          <w:p w:rsidR="00E143F7" w:rsidRPr="001E0697" w:rsidRDefault="0082493B" w:rsidP="001E0697">
            <w:pPr>
              <w:spacing w:after="0"/>
              <w:ind w:firstLine="33"/>
            </w:pPr>
            <w:r>
              <w:t xml:space="preserve">      </w:t>
            </w:r>
            <w:r w:rsidR="006C5F80">
              <w:t>2, 5</w:t>
            </w:r>
          </w:p>
          <w:p w:rsidR="006C5F80" w:rsidRDefault="006C5F80" w:rsidP="001E0697">
            <w:pPr>
              <w:spacing w:after="0"/>
              <w:ind w:firstLine="33"/>
              <w:jc w:val="center"/>
            </w:pPr>
          </w:p>
          <w:p w:rsidR="00E143F7" w:rsidRPr="006C5F80" w:rsidRDefault="006C5F80" w:rsidP="006C5F80">
            <w:pPr>
              <w:jc w:val="center"/>
            </w:pPr>
            <w: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7" w:rsidRPr="001E0697" w:rsidRDefault="00E143F7" w:rsidP="001E0697">
            <w:pPr>
              <w:spacing w:after="0"/>
              <w:ind w:firstLine="33"/>
            </w:pPr>
            <w:r w:rsidRPr="001E0697">
              <w:t>Лекция</w:t>
            </w:r>
          </w:p>
          <w:p w:rsidR="00E143F7" w:rsidRPr="001E0697" w:rsidRDefault="00E143F7" w:rsidP="001E0697">
            <w:pPr>
              <w:spacing w:after="0"/>
              <w:ind w:firstLine="33"/>
            </w:pPr>
          </w:p>
          <w:p w:rsidR="00E143F7" w:rsidRPr="001E0697" w:rsidRDefault="00E143F7" w:rsidP="001E0697">
            <w:pPr>
              <w:spacing w:after="0"/>
              <w:ind w:firstLine="33"/>
            </w:pPr>
          </w:p>
          <w:p w:rsidR="00E143F7" w:rsidRPr="001E0697" w:rsidRDefault="006C5F80" w:rsidP="001E0697">
            <w:pPr>
              <w:spacing w:after="0"/>
              <w:ind w:firstLine="33"/>
            </w:pPr>
            <w:r>
              <w:t>П</w:t>
            </w:r>
            <w:r w:rsidR="00E143F7" w:rsidRPr="001E0697">
              <w:t>рактические занятия</w:t>
            </w:r>
          </w:p>
          <w:p w:rsidR="00E143F7" w:rsidRPr="001E0697" w:rsidRDefault="00E143F7" w:rsidP="001E0697">
            <w:pPr>
              <w:spacing w:after="0"/>
              <w:ind w:firstLine="33"/>
            </w:pPr>
          </w:p>
          <w:p w:rsidR="00E143F7" w:rsidRPr="001E0697" w:rsidRDefault="006C5F80" w:rsidP="001E0697">
            <w:pPr>
              <w:spacing w:after="0"/>
              <w:ind w:firstLine="33"/>
            </w:pPr>
            <w:r>
              <w:t xml:space="preserve">Комбинированное занятие </w:t>
            </w:r>
          </w:p>
          <w:p w:rsidR="006C5F80" w:rsidRDefault="006C5F80" w:rsidP="001E0697">
            <w:pPr>
              <w:spacing w:after="0"/>
              <w:ind w:firstLine="33"/>
            </w:pPr>
          </w:p>
          <w:p w:rsidR="006C5F80" w:rsidRDefault="006C5F80" w:rsidP="001E0697">
            <w:pPr>
              <w:spacing w:after="0"/>
              <w:ind w:firstLine="33"/>
            </w:pPr>
            <w:r>
              <w:t xml:space="preserve">творческая мастерская </w:t>
            </w:r>
          </w:p>
          <w:p w:rsidR="006C5F80" w:rsidRDefault="006C5F80" w:rsidP="001E0697">
            <w:pPr>
              <w:spacing w:after="0"/>
              <w:ind w:firstLine="33"/>
            </w:pPr>
          </w:p>
          <w:p w:rsidR="00575358" w:rsidRPr="001E0697" w:rsidRDefault="00891481" w:rsidP="001E0697">
            <w:pPr>
              <w:spacing w:after="0"/>
              <w:ind w:firstLine="33"/>
            </w:pPr>
            <w:r>
              <w:t>Выставка работ</w:t>
            </w:r>
          </w:p>
        </w:tc>
      </w:tr>
      <w:tr w:rsidR="00575358" w:rsidRPr="001E0697" w:rsidTr="001E0697">
        <w:trPr>
          <w:gridAfter w:val="1"/>
          <w:wAfter w:w="43" w:type="dxa"/>
          <w:trHeight w:val="1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E1743" w:rsidP="001E0697">
            <w:pPr>
              <w:snapToGrid w:val="0"/>
              <w:spacing w:after="0"/>
              <w:ind w:firstLine="33"/>
              <w:jc w:val="center"/>
            </w:pPr>
            <w:r w:rsidRPr="001E0697">
              <w:rPr>
                <w:b/>
              </w:rPr>
              <w:t>Народные промыслы. Монастырское шитье</w:t>
            </w:r>
            <w:r w:rsidRPr="001E0697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43" w:rsidRPr="001E0697" w:rsidRDefault="005E1743" w:rsidP="001E0697">
            <w:pPr>
              <w:snapToGrid w:val="0"/>
              <w:spacing w:after="0"/>
              <w:ind w:firstLine="33"/>
              <w:jc w:val="both"/>
            </w:pPr>
            <w:r w:rsidRPr="001E0697">
              <w:t>1.Основы изготовления сувениров.</w:t>
            </w:r>
          </w:p>
          <w:p w:rsidR="005E1743" w:rsidRPr="001E0697" w:rsidRDefault="00891481" w:rsidP="001E0697">
            <w:pPr>
              <w:spacing w:after="0"/>
              <w:ind w:firstLine="33"/>
              <w:jc w:val="both"/>
            </w:pPr>
            <w:r>
              <w:t>2</w:t>
            </w:r>
            <w:r w:rsidR="005E1743" w:rsidRPr="001E0697">
              <w:t>.Основы композиции декоративного рисунка.</w:t>
            </w:r>
          </w:p>
          <w:p w:rsidR="003864AB" w:rsidRPr="001E0697" w:rsidRDefault="00891481" w:rsidP="001E0697">
            <w:pPr>
              <w:spacing w:after="0"/>
              <w:ind w:firstLine="33"/>
              <w:jc w:val="both"/>
              <w:rPr>
                <w:i/>
              </w:rPr>
            </w:pPr>
            <w:r>
              <w:t>3</w:t>
            </w:r>
            <w:r w:rsidR="003864AB" w:rsidRPr="001E0697">
              <w:t>.Итоговое занятие: итоговый контроль приобретенных знаний, умений и навыков детей</w:t>
            </w:r>
            <w:r w:rsidR="003864AB" w:rsidRPr="001E0697">
              <w:rPr>
                <w:i/>
              </w:rPr>
              <w:t>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6C5F80" w:rsidP="001E0697">
            <w:pPr>
              <w:spacing w:after="0"/>
              <w:ind w:firstLine="33"/>
              <w:jc w:val="center"/>
            </w:pPr>
            <w:r>
              <w:t>1, 5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6C5F80" w:rsidP="001E0697">
            <w:pPr>
              <w:spacing w:after="0"/>
              <w:ind w:firstLine="33"/>
              <w:jc w:val="center"/>
            </w:pPr>
            <w:r>
              <w:t>0, 5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891481" w:rsidP="001E0697">
            <w:pPr>
              <w:spacing w:after="0"/>
              <w:ind w:firstLine="33"/>
              <w:jc w:val="center"/>
            </w:pPr>
            <w:r>
              <w:t>1</w:t>
            </w:r>
            <w:r w:rsidR="006C5F80">
              <w:t>, 5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891481" w:rsidRDefault="00891481" w:rsidP="00891481">
            <w:pPr>
              <w:spacing w:after="0"/>
              <w:ind w:firstLine="33"/>
              <w:jc w:val="center"/>
            </w:pPr>
          </w:p>
          <w:p w:rsidR="006C5F80" w:rsidRDefault="006C5F80" w:rsidP="00891481">
            <w:pPr>
              <w:jc w:val="center"/>
            </w:pPr>
          </w:p>
          <w:p w:rsidR="00575358" w:rsidRPr="00891481" w:rsidRDefault="006C5F80" w:rsidP="00891481">
            <w:pPr>
              <w:jc w:val="center"/>
            </w:pPr>
            <w:r>
              <w:t>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48A" w:rsidRPr="001E0697" w:rsidRDefault="006C5F80" w:rsidP="001E0697">
            <w:pPr>
              <w:spacing w:after="0"/>
              <w:ind w:firstLine="33"/>
            </w:pPr>
            <w:r>
              <w:t>Игра-</w:t>
            </w:r>
            <w:r w:rsidR="001D148A" w:rsidRPr="001E0697">
              <w:t>путешествие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891481" w:rsidRDefault="00891481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  <w:r w:rsidRPr="001E0697">
              <w:t>Комбинированное занятие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Default="001D148A" w:rsidP="001E0697">
            <w:pPr>
              <w:spacing w:after="0"/>
              <w:ind w:firstLine="33"/>
            </w:pPr>
          </w:p>
          <w:p w:rsidR="00891481" w:rsidRPr="001E0697" w:rsidRDefault="00891481" w:rsidP="001E0697">
            <w:pPr>
              <w:spacing w:after="0"/>
              <w:ind w:firstLine="33"/>
            </w:pPr>
          </w:p>
          <w:p w:rsidR="006C5F80" w:rsidRDefault="001D148A" w:rsidP="001E0697">
            <w:pPr>
              <w:spacing w:after="0"/>
              <w:ind w:firstLine="33"/>
            </w:pPr>
            <w:proofErr w:type="spellStart"/>
            <w:r w:rsidRPr="001E0697">
              <w:t>Выставка</w:t>
            </w:r>
            <w:r w:rsidR="006C5F80">
              <w:t>работ</w:t>
            </w:r>
            <w:proofErr w:type="spellEnd"/>
          </w:p>
          <w:p w:rsidR="00575358" w:rsidRPr="001E0697" w:rsidRDefault="006C5F80" w:rsidP="001E0697">
            <w:pPr>
              <w:spacing w:after="0"/>
              <w:ind w:firstLine="33"/>
            </w:pPr>
            <w:r>
              <w:t xml:space="preserve">Творческий </w:t>
            </w:r>
            <w:r w:rsidR="001D148A" w:rsidRPr="001E0697">
              <w:t>конкурс</w:t>
            </w:r>
          </w:p>
        </w:tc>
      </w:tr>
      <w:tr w:rsidR="00575358" w:rsidRPr="001E0697" w:rsidTr="001E0697">
        <w:trPr>
          <w:gridAfter w:val="1"/>
          <w:wAfter w:w="43" w:type="dxa"/>
          <w:trHeight w:val="1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38383E" w:rsidP="001E0697">
            <w:pPr>
              <w:snapToGrid w:val="0"/>
              <w:spacing w:after="0"/>
              <w:ind w:firstLine="33"/>
              <w:jc w:val="center"/>
            </w:pPr>
            <w:r>
              <w:t>13, 5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38383E" w:rsidP="001E0697">
            <w:pPr>
              <w:snapToGrid w:val="0"/>
              <w:spacing w:after="0"/>
              <w:ind w:firstLine="33"/>
              <w:jc w:val="center"/>
            </w:pPr>
            <w:r>
              <w:t>37, 5</w:t>
            </w:r>
          </w:p>
        </w:tc>
        <w:tc>
          <w:tcPr>
            <w:tcW w:w="26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</w:pPr>
          </w:p>
        </w:tc>
      </w:tr>
    </w:tbl>
    <w:p w:rsidR="00AF0B69" w:rsidRDefault="00AF0B69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Третий год обучения</w:t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2268"/>
        <w:gridCol w:w="1276"/>
        <w:gridCol w:w="1559"/>
        <w:gridCol w:w="2553"/>
      </w:tblGrid>
      <w:tr w:rsidR="00575358" w:rsidRPr="00575358" w:rsidTr="00457E08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t xml:space="preserve">№, 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  <w:rPr>
                <w:b/>
              </w:rPr>
            </w:pPr>
            <w:proofErr w:type="gramStart"/>
            <w:r w:rsidRPr="001E0697">
              <w:rPr>
                <w:b/>
              </w:rPr>
              <w:t>п</w:t>
            </w:r>
            <w:proofErr w:type="gramEnd"/>
            <w:r w:rsidRPr="001E0697">
              <w:rPr>
                <w:b/>
                <w:lang w:val="en-US"/>
              </w:rPr>
              <w:t>/</w:t>
            </w:r>
            <w:r w:rsidRPr="001E0697">
              <w:rPr>
                <w:b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Раздел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Тема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95124" w:rsidRDefault="00195124" w:rsidP="001E0697">
            <w:pPr>
              <w:spacing w:after="0"/>
              <w:ind w:firstLine="33"/>
              <w:rPr>
                <w:b/>
              </w:rPr>
            </w:pPr>
            <w:r w:rsidRPr="00195124">
              <w:rPr>
                <w:b/>
              </w:rPr>
              <w:t>Количество занятий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95124" w:rsidRDefault="00575358" w:rsidP="001E0697">
            <w:pPr>
              <w:spacing w:after="0"/>
              <w:ind w:firstLine="33"/>
              <w:rPr>
                <w:b/>
              </w:rPr>
            </w:pPr>
            <w:r w:rsidRPr="00195124">
              <w:rPr>
                <w:b/>
              </w:rPr>
              <w:t>Форма проведения</w:t>
            </w:r>
          </w:p>
        </w:tc>
      </w:tr>
      <w:tr w:rsidR="00575358" w:rsidRPr="00575358" w:rsidTr="00457E0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Практика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</w:pPr>
          </w:p>
        </w:tc>
      </w:tr>
      <w:tr w:rsidR="00575358" w:rsidRPr="00575358" w:rsidTr="00457E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6</w:t>
            </w:r>
          </w:p>
        </w:tc>
      </w:tr>
      <w:tr w:rsidR="00575358" w:rsidRPr="00575358" w:rsidTr="00457E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proofErr w:type="spellStart"/>
            <w:r w:rsidRPr="001E0697">
              <w:rPr>
                <w:b/>
              </w:rPr>
              <w:t>Бисероплетение</w:t>
            </w:r>
            <w:proofErr w:type="spellEnd"/>
            <w:r w:rsidRPr="001E0697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1.Вводное занятие: диагностический этап определения уровня сохранности знаний, умений и навыков.</w:t>
            </w: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  <w:r w:rsidRPr="001E0697">
              <w:t>2.Повторение изученного за второй год обучения.</w:t>
            </w:r>
          </w:p>
          <w:p w:rsidR="0038383E" w:rsidRDefault="0038383E" w:rsidP="001E0697">
            <w:pPr>
              <w:spacing w:after="0"/>
              <w:ind w:firstLine="33"/>
              <w:jc w:val="both"/>
            </w:pPr>
          </w:p>
          <w:p w:rsidR="00575358" w:rsidRPr="001E0697" w:rsidRDefault="00575358" w:rsidP="001E0697">
            <w:pPr>
              <w:spacing w:after="0"/>
              <w:ind w:firstLine="33"/>
              <w:jc w:val="both"/>
            </w:pPr>
            <w:r w:rsidRPr="001E0697">
              <w:lastRenderedPageBreak/>
              <w:t xml:space="preserve">3.Изготовление  </w:t>
            </w:r>
            <w:proofErr w:type="spellStart"/>
            <w:r w:rsidRPr="001E0697">
              <w:t>разностилевых</w:t>
            </w:r>
            <w:proofErr w:type="spellEnd"/>
            <w:r w:rsidRPr="001E0697">
              <w:t xml:space="preserve"> украшений.</w:t>
            </w:r>
          </w:p>
          <w:p w:rsidR="00575358" w:rsidRPr="001E0697" w:rsidRDefault="00657A4E" w:rsidP="001E0697">
            <w:pPr>
              <w:spacing w:after="0"/>
              <w:ind w:firstLine="33"/>
              <w:jc w:val="both"/>
            </w:pPr>
            <w:r>
              <w:t>4</w:t>
            </w:r>
            <w:r w:rsidR="00891481">
              <w:t>.</w:t>
            </w:r>
            <w:r w:rsidR="00575358" w:rsidRPr="001E0697">
              <w:t>Авторские творческие проекты.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38383E" w:rsidP="00AD0AC8">
            <w:pPr>
              <w:spacing w:after="0"/>
              <w:ind w:firstLine="33"/>
              <w:jc w:val="center"/>
            </w:pPr>
            <w:r>
              <w:lastRenderedPageBreak/>
              <w:t>0, 5</w:t>
            </w:r>
          </w:p>
          <w:p w:rsidR="00575358" w:rsidRPr="001E0697" w:rsidRDefault="00575358" w:rsidP="00AD0AC8">
            <w:pPr>
              <w:spacing w:after="0"/>
              <w:ind w:firstLine="33"/>
              <w:jc w:val="center"/>
            </w:pPr>
          </w:p>
          <w:p w:rsidR="00575358" w:rsidRPr="001E0697" w:rsidRDefault="00575358" w:rsidP="00AD0AC8">
            <w:pPr>
              <w:spacing w:after="0"/>
              <w:ind w:firstLine="33"/>
              <w:jc w:val="center"/>
            </w:pPr>
          </w:p>
          <w:p w:rsidR="00575358" w:rsidRPr="001E0697" w:rsidRDefault="00575358" w:rsidP="00AD0AC8">
            <w:pPr>
              <w:spacing w:after="0"/>
              <w:ind w:firstLine="33"/>
              <w:jc w:val="center"/>
            </w:pPr>
          </w:p>
          <w:p w:rsidR="001D148A" w:rsidRPr="001E0697" w:rsidRDefault="001D148A" w:rsidP="00AD0AC8">
            <w:pPr>
              <w:spacing w:after="0"/>
              <w:ind w:firstLine="33"/>
              <w:jc w:val="center"/>
            </w:pPr>
          </w:p>
          <w:p w:rsidR="001D148A" w:rsidRPr="001E0697" w:rsidRDefault="001D148A" w:rsidP="00AD0AC8">
            <w:pPr>
              <w:spacing w:after="0"/>
              <w:ind w:firstLine="33"/>
              <w:jc w:val="center"/>
            </w:pPr>
          </w:p>
          <w:p w:rsidR="001D148A" w:rsidRPr="001E0697" w:rsidRDefault="001D148A" w:rsidP="00AD0AC8">
            <w:pPr>
              <w:spacing w:after="0"/>
              <w:ind w:firstLine="33"/>
              <w:jc w:val="center"/>
            </w:pPr>
          </w:p>
          <w:p w:rsidR="00195124" w:rsidRPr="00195124" w:rsidRDefault="0038383E" w:rsidP="0038383E">
            <w:r>
              <w:t xml:space="preserve">     0, 5</w:t>
            </w:r>
          </w:p>
          <w:p w:rsidR="00195124" w:rsidRPr="00195124" w:rsidRDefault="00195124" w:rsidP="00AD0AC8">
            <w:pPr>
              <w:jc w:val="center"/>
            </w:pPr>
          </w:p>
          <w:p w:rsidR="00195124" w:rsidRDefault="00195124" w:rsidP="00AD0AC8">
            <w:pPr>
              <w:jc w:val="center"/>
            </w:pPr>
          </w:p>
          <w:p w:rsidR="00195124" w:rsidRDefault="00195124" w:rsidP="00AD0AC8">
            <w:pPr>
              <w:jc w:val="center"/>
            </w:pPr>
          </w:p>
          <w:p w:rsidR="00575358" w:rsidRPr="00195124" w:rsidRDefault="00575358" w:rsidP="00AD0AC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38383E" w:rsidP="001E0697">
            <w:pPr>
              <w:spacing w:after="0"/>
              <w:ind w:firstLine="33"/>
              <w:jc w:val="center"/>
            </w:pPr>
            <w:r>
              <w:lastRenderedPageBreak/>
              <w:t>1</w:t>
            </w: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575358" w:rsidRPr="001E0697" w:rsidRDefault="00575358" w:rsidP="001E0697">
            <w:pPr>
              <w:spacing w:after="0"/>
              <w:ind w:firstLine="33"/>
              <w:jc w:val="center"/>
            </w:pPr>
          </w:p>
          <w:p w:rsidR="001D148A" w:rsidRPr="001E0697" w:rsidRDefault="001D148A" w:rsidP="001E0697">
            <w:pPr>
              <w:spacing w:after="0"/>
              <w:ind w:firstLine="33"/>
              <w:jc w:val="center"/>
            </w:pPr>
          </w:p>
          <w:p w:rsidR="001D148A" w:rsidRPr="001E0697" w:rsidRDefault="001D148A" w:rsidP="001E0697">
            <w:pPr>
              <w:spacing w:after="0"/>
              <w:ind w:firstLine="33"/>
              <w:jc w:val="center"/>
            </w:pPr>
          </w:p>
          <w:p w:rsidR="001D148A" w:rsidRPr="001E0697" w:rsidRDefault="001D148A" w:rsidP="001E0697">
            <w:pPr>
              <w:spacing w:after="0"/>
              <w:ind w:firstLine="33"/>
              <w:jc w:val="center"/>
            </w:pPr>
          </w:p>
          <w:p w:rsidR="00195124" w:rsidRDefault="00195124" w:rsidP="001E0697">
            <w:pPr>
              <w:spacing w:after="0"/>
              <w:ind w:firstLine="33"/>
              <w:jc w:val="center"/>
            </w:pPr>
          </w:p>
          <w:p w:rsidR="00195124" w:rsidRDefault="00195124" w:rsidP="00AD0AC8">
            <w:pPr>
              <w:jc w:val="center"/>
            </w:pPr>
            <w:r>
              <w:t>1</w:t>
            </w:r>
          </w:p>
          <w:p w:rsidR="00195124" w:rsidRPr="00195124" w:rsidRDefault="00195124" w:rsidP="00AD0AC8">
            <w:pPr>
              <w:jc w:val="center"/>
            </w:pPr>
          </w:p>
          <w:p w:rsidR="00195124" w:rsidRPr="00195124" w:rsidRDefault="00195124" w:rsidP="00AD0AC8">
            <w:pPr>
              <w:jc w:val="center"/>
            </w:pPr>
          </w:p>
          <w:p w:rsidR="00195124" w:rsidRPr="00195124" w:rsidRDefault="00195124" w:rsidP="00AD0AC8">
            <w:pPr>
              <w:jc w:val="center"/>
            </w:pPr>
          </w:p>
          <w:p w:rsidR="00195124" w:rsidRDefault="00195124" w:rsidP="00AD0AC8">
            <w:pPr>
              <w:jc w:val="center"/>
            </w:pPr>
          </w:p>
          <w:p w:rsidR="00575358" w:rsidRPr="00195124" w:rsidRDefault="00195124" w:rsidP="00AD0AC8">
            <w:pPr>
              <w:jc w:val="center"/>
            </w:pPr>
            <w:r>
              <w:t>1</w:t>
            </w:r>
            <w:r w:rsidR="00657A4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A" w:rsidRPr="001E0697" w:rsidRDefault="001D148A" w:rsidP="001E0697">
            <w:pPr>
              <w:spacing w:after="0"/>
              <w:ind w:firstLine="33"/>
            </w:pPr>
            <w:r w:rsidRPr="001E0697">
              <w:lastRenderedPageBreak/>
              <w:t>Комбинированное занятие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  <w:r w:rsidRPr="001E0697">
              <w:t>Комбинированное занятие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95124" w:rsidRDefault="00195124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  <w:r w:rsidRPr="001E0697">
              <w:t>Мастерская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95124" w:rsidRDefault="00195124" w:rsidP="001E0697">
            <w:pPr>
              <w:spacing w:after="0"/>
              <w:ind w:firstLine="33"/>
            </w:pPr>
            <w:r>
              <w:t>Комбинированные занятия</w:t>
            </w:r>
          </w:p>
          <w:p w:rsidR="00195124" w:rsidRPr="00195124" w:rsidRDefault="00195124" w:rsidP="00195124">
            <w:r>
              <w:t>Выставка работ</w:t>
            </w:r>
          </w:p>
        </w:tc>
      </w:tr>
      <w:tr w:rsidR="00575358" w:rsidRPr="00575358" w:rsidTr="00457E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CB" w:rsidRPr="001E0697" w:rsidRDefault="00DC19CB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t xml:space="preserve">Основы имиджа </w:t>
            </w: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D148A" w:rsidRPr="001E0697" w:rsidRDefault="001D148A" w:rsidP="001E0697">
            <w:pPr>
              <w:snapToGrid w:val="0"/>
              <w:spacing w:after="0"/>
              <w:ind w:firstLine="33"/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both"/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both"/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both"/>
            </w:pPr>
          </w:p>
          <w:p w:rsidR="00DC19CB" w:rsidRPr="001E0697" w:rsidRDefault="00DC19CB" w:rsidP="001E0697">
            <w:pPr>
              <w:snapToGrid w:val="0"/>
              <w:spacing w:after="0"/>
              <w:ind w:firstLine="33"/>
              <w:jc w:val="both"/>
            </w:pPr>
          </w:p>
          <w:p w:rsidR="00575358" w:rsidRPr="001E0697" w:rsidRDefault="00575358" w:rsidP="00457E08">
            <w:pPr>
              <w:snapToGrid w:val="0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9CB" w:rsidRPr="001E0697" w:rsidRDefault="00E143F7" w:rsidP="001E0697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  <w:r w:rsidRPr="001E0697">
              <w:rPr>
                <w:lang w:eastAsia="ar-SA"/>
              </w:rPr>
              <w:t>1.Основы стилей</w:t>
            </w:r>
            <w:r w:rsidR="00DC19CB" w:rsidRPr="001E0697">
              <w:rPr>
                <w:lang w:eastAsia="ar-SA"/>
              </w:rPr>
              <w:t xml:space="preserve"> одежды.</w:t>
            </w:r>
            <w:r w:rsidR="00532909">
              <w:rPr>
                <w:lang w:eastAsia="ar-SA"/>
              </w:rPr>
              <w:t xml:space="preserve"> Отличительные признаки разных стилей одежды</w:t>
            </w:r>
          </w:p>
          <w:p w:rsidR="00891481" w:rsidRDefault="00891481" w:rsidP="001E0697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</w:p>
          <w:p w:rsidR="00DC19CB" w:rsidRPr="001E0697" w:rsidRDefault="001D148A" w:rsidP="001E0697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  <w:r w:rsidRPr="001E0697">
              <w:rPr>
                <w:lang w:eastAsia="ar-SA"/>
              </w:rPr>
              <w:t>2</w:t>
            </w:r>
            <w:r w:rsidR="00DC19CB" w:rsidRPr="001E0697">
              <w:rPr>
                <w:lang w:eastAsia="ar-SA"/>
              </w:rPr>
              <w:t>.</w:t>
            </w:r>
            <w:r w:rsidR="00532909">
              <w:rPr>
                <w:lang w:eastAsia="ar-SA"/>
              </w:rPr>
              <w:t>Оформление костюма</w:t>
            </w:r>
            <w:r w:rsidR="00DC19CB" w:rsidRPr="001E0697">
              <w:rPr>
                <w:lang w:eastAsia="ar-SA"/>
              </w:rPr>
              <w:t>.</w:t>
            </w:r>
          </w:p>
          <w:p w:rsidR="001D148A" w:rsidRPr="001E0697" w:rsidRDefault="001D148A" w:rsidP="001E0697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</w:p>
          <w:p w:rsidR="00575358" w:rsidRPr="001E0697" w:rsidRDefault="00195124" w:rsidP="00A858D6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  <w:r>
              <w:t>3</w:t>
            </w:r>
            <w:r w:rsidRPr="001E0697">
              <w:t>.Итоговое занятие: итоговый контроль приобретенных знаний, умений и навыков детей</w:t>
            </w:r>
            <w:r w:rsidRPr="001E0697">
              <w:rPr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8A" w:rsidRPr="001E0697" w:rsidRDefault="00891481" w:rsidP="00AD0AC8">
            <w:pPr>
              <w:spacing w:after="0"/>
              <w:ind w:firstLine="33"/>
              <w:jc w:val="center"/>
            </w:pPr>
            <w:r>
              <w:t>1</w:t>
            </w:r>
          </w:p>
          <w:p w:rsidR="001D148A" w:rsidRPr="001E0697" w:rsidRDefault="001D148A" w:rsidP="00AD0AC8">
            <w:pPr>
              <w:spacing w:after="0"/>
              <w:ind w:firstLine="33"/>
              <w:jc w:val="center"/>
            </w:pPr>
          </w:p>
          <w:p w:rsidR="00195124" w:rsidRDefault="00195124" w:rsidP="00AD0AC8">
            <w:pPr>
              <w:spacing w:after="0"/>
              <w:ind w:firstLine="33"/>
              <w:jc w:val="center"/>
            </w:pPr>
          </w:p>
          <w:p w:rsidR="00195124" w:rsidRPr="00195124" w:rsidRDefault="00195124" w:rsidP="00AD0AC8">
            <w:pPr>
              <w:jc w:val="center"/>
            </w:pPr>
          </w:p>
          <w:p w:rsidR="00195124" w:rsidRPr="00195124" w:rsidRDefault="00195124" w:rsidP="00AD0AC8">
            <w:pPr>
              <w:jc w:val="center"/>
            </w:pPr>
          </w:p>
          <w:p w:rsidR="00195124" w:rsidRDefault="00195124" w:rsidP="00AD0AC8">
            <w:pPr>
              <w:jc w:val="center"/>
            </w:pPr>
          </w:p>
          <w:p w:rsidR="00AD0AC8" w:rsidRDefault="00AD0AC8" w:rsidP="00AD0AC8">
            <w:pPr>
              <w:jc w:val="center"/>
            </w:pPr>
          </w:p>
          <w:p w:rsidR="00AD0AC8" w:rsidRDefault="00AD0AC8" w:rsidP="00AD0AC8">
            <w:pPr>
              <w:jc w:val="center"/>
            </w:pPr>
          </w:p>
          <w:p w:rsidR="001D148A" w:rsidRPr="00195124" w:rsidRDefault="00195124" w:rsidP="00AD0AC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6DD" w:rsidRPr="001E0697" w:rsidRDefault="007C26DD" w:rsidP="001E0697">
            <w:pPr>
              <w:spacing w:after="0"/>
              <w:ind w:firstLine="33"/>
            </w:pPr>
          </w:p>
          <w:p w:rsidR="00195124" w:rsidRDefault="00195124" w:rsidP="00891481">
            <w:pPr>
              <w:spacing w:after="0"/>
              <w:ind w:firstLine="33"/>
              <w:jc w:val="center"/>
            </w:pPr>
          </w:p>
          <w:p w:rsidR="00195124" w:rsidRDefault="00195124" w:rsidP="00195124"/>
          <w:p w:rsidR="00AD0AC8" w:rsidRDefault="00AD0AC8" w:rsidP="00AD0AC8">
            <w:pPr>
              <w:jc w:val="center"/>
            </w:pPr>
          </w:p>
          <w:p w:rsidR="00AD0AC8" w:rsidRDefault="00AD0AC8" w:rsidP="00AD0AC8">
            <w:pPr>
              <w:jc w:val="center"/>
            </w:pPr>
          </w:p>
          <w:p w:rsidR="007C26DD" w:rsidRPr="00195124" w:rsidRDefault="00195124" w:rsidP="00AD0AC8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A" w:rsidRPr="001E0697" w:rsidRDefault="001D148A" w:rsidP="001E0697">
            <w:pPr>
              <w:spacing w:after="0"/>
              <w:ind w:firstLine="33"/>
            </w:pPr>
            <w:r w:rsidRPr="001E0697">
              <w:t>Лекция</w:t>
            </w:r>
          </w:p>
          <w:p w:rsidR="001D148A" w:rsidRPr="001E0697" w:rsidRDefault="001D148A" w:rsidP="001E0697">
            <w:pPr>
              <w:spacing w:after="0"/>
              <w:ind w:firstLine="33"/>
            </w:pPr>
          </w:p>
          <w:p w:rsidR="00195124" w:rsidRDefault="00195124" w:rsidP="001E0697">
            <w:pPr>
              <w:spacing w:after="0"/>
              <w:ind w:firstLine="33"/>
            </w:pPr>
          </w:p>
          <w:p w:rsidR="00AD0AC8" w:rsidRDefault="00AD0AC8" w:rsidP="001E0697">
            <w:pPr>
              <w:spacing w:after="0"/>
              <w:ind w:firstLine="33"/>
            </w:pPr>
          </w:p>
          <w:p w:rsidR="00AD0AC8" w:rsidRDefault="00AD0AC8" w:rsidP="001E0697">
            <w:pPr>
              <w:spacing w:after="0"/>
              <w:ind w:firstLine="33"/>
            </w:pPr>
          </w:p>
          <w:p w:rsidR="00AD0AC8" w:rsidRDefault="00AD0AC8" w:rsidP="001E0697">
            <w:pPr>
              <w:spacing w:after="0"/>
              <w:ind w:firstLine="33"/>
            </w:pPr>
          </w:p>
          <w:p w:rsidR="007C26DD" w:rsidRPr="001E0697" w:rsidRDefault="00195124" w:rsidP="001E0697">
            <w:pPr>
              <w:spacing w:after="0"/>
              <w:ind w:firstLine="33"/>
            </w:pPr>
            <w:r>
              <w:t>П</w:t>
            </w:r>
            <w:r w:rsidR="001D148A" w:rsidRPr="001E0697">
              <w:t>рактическое занятие</w:t>
            </w:r>
          </w:p>
          <w:p w:rsidR="007C26DD" w:rsidRPr="001E0697" w:rsidRDefault="007C26DD" w:rsidP="001E0697">
            <w:pPr>
              <w:spacing w:after="0"/>
              <w:ind w:firstLine="33"/>
            </w:pPr>
          </w:p>
          <w:p w:rsidR="007C26DD" w:rsidRPr="001E0697" w:rsidRDefault="007C26DD" w:rsidP="001E0697">
            <w:pPr>
              <w:spacing w:after="0"/>
              <w:ind w:firstLine="33"/>
            </w:pPr>
          </w:p>
          <w:p w:rsidR="007C26DD" w:rsidRPr="001E0697" w:rsidRDefault="007C26DD" w:rsidP="001E0697">
            <w:pPr>
              <w:spacing w:after="0"/>
              <w:ind w:firstLine="33"/>
            </w:pPr>
          </w:p>
          <w:p w:rsidR="007C26DD" w:rsidRPr="001E0697" w:rsidRDefault="00195124" w:rsidP="001E0697">
            <w:pPr>
              <w:spacing w:after="0"/>
              <w:ind w:firstLine="33"/>
            </w:pPr>
            <w:r>
              <w:t>Выставка работ</w:t>
            </w:r>
          </w:p>
          <w:p w:rsidR="00575358" w:rsidRPr="001E0697" w:rsidRDefault="00575358" w:rsidP="001E0697">
            <w:pPr>
              <w:spacing w:after="0"/>
              <w:ind w:firstLine="33"/>
            </w:pPr>
          </w:p>
          <w:p w:rsidR="007C26DD" w:rsidRPr="001E0697" w:rsidRDefault="007C26DD" w:rsidP="00457E08">
            <w:pPr>
              <w:spacing w:after="0"/>
              <w:ind w:firstLine="33"/>
            </w:pPr>
          </w:p>
        </w:tc>
      </w:tr>
      <w:tr w:rsidR="00575358" w:rsidRPr="001E0697" w:rsidTr="00457E08">
        <w:trPr>
          <w:trHeight w:val="1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  <w:r w:rsidRPr="001E0697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napToGrid w:val="0"/>
              <w:spacing w:after="0"/>
              <w:ind w:firstLine="33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8" w:rsidRPr="001E0697" w:rsidRDefault="00575358" w:rsidP="001E0697">
            <w:pPr>
              <w:spacing w:after="0"/>
              <w:ind w:firstLine="33"/>
            </w:pPr>
          </w:p>
        </w:tc>
      </w:tr>
    </w:tbl>
    <w:p w:rsidR="00AF0B69" w:rsidRDefault="00AF0B69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457E08" w:rsidRPr="00575358" w:rsidRDefault="00457E08" w:rsidP="00457E08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Pr="00575358">
        <w:rPr>
          <w:b/>
          <w:sz w:val="28"/>
          <w:szCs w:val="28"/>
        </w:rPr>
        <w:t xml:space="preserve"> год обучения</w:t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2268"/>
        <w:gridCol w:w="1276"/>
        <w:gridCol w:w="1559"/>
        <w:gridCol w:w="2553"/>
      </w:tblGrid>
      <w:tr w:rsidR="00457E08" w:rsidRPr="00575358" w:rsidTr="00A858D6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t xml:space="preserve">№, </w:t>
            </w:r>
          </w:p>
          <w:p w:rsidR="00457E08" w:rsidRPr="001E0697" w:rsidRDefault="00457E08" w:rsidP="00A1211E">
            <w:pPr>
              <w:spacing w:after="0"/>
              <w:ind w:firstLine="33"/>
              <w:jc w:val="center"/>
              <w:rPr>
                <w:b/>
              </w:rPr>
            </w:pPr>
            <w:proofErr w:type="gramStart"/>
            <w:r w:rsidRPr="001E0697">
              <w:rPr>
                <w:b/>
              </w:rPr>
              <w:t>п</w:t>
            </w:r>
            <w:proofErr w:type="gramEnd"/>
            <w:r w:rsidRPr="001E0697">
              <w:rPr>
                <w:b/>
                <w:lang w:val="en-US"/>
              </w:rPr>
              <w:t>/</w:t>
            </w:r>
            <w:r w:rsidRPr="001E0697">
              <w:rPr>
                <w:b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Раздел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Тема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95124" w:rsidRDefault="00195124" w:rsidP="00A1211E">
            <w:pPr>
              <w:spacing w:after="0"/>
              <w:ind w:firstLine="33"/>
              <w:rPr>
                <w:b/>
              </w:rPr>
            </w:pPr>
            <w:r w:rsidRPr="00195124">
              <w:rPr>
                <w:b/>
              </w:rPr>
              <w:t>Количество занятий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95124" w:rsidRDefault="00457E08" w:rsidP="00A1211E">
            <w:pPr>
              <w:spacing w:after="0"/>
              <w:ind w:firstLine="33"/>
              <w:rPr>
                <w:b/>
              </w:rPr>
            </w:pPr>
            <w:r w:rsidRPr="00195124">
              <w:rPr>
                <w:b/>
              </w:rPr>
              <w:t>Форма проведения</w:t>
            </w:r>
          </w:p>
        </w:tc>
      </w:tr>
      <w:tr w:rsidR="00457E08" w:rsidRPr="00575358" w:rsidTr="00A858D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Практика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</w:pPr>
          </w:p>
        </w:tc>
      </w:tr>
      <w:tr w:rsidR="00457E08" w:rsidRPr="00575358" w:rsidTr="00A858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  <w:jc w:val="right"/>
              <w:rPr>
                <w:b/>
              </w:rPr>
            </w:pPr>
            <w:r w:rsidRPr="001E0697">
              <w:rPr>
                <w:b/>
              </w:rPr>
              <w:t>6</w:t>
            </w:r>
          </w:p>
        </w:tc>
      </w:tr>
      <w:tr w:rsidR="00457E08" w:rsidRPr="00575358" w:rsidTr="00A858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4E" w:rsidRPr="00657A4E" w:rsidRDefault="00657A4E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>
              <w:t xml:space="preserve">  </w:t>
            </w:r>
            <w:r w:rsidRPr="00657A4E">
              <w:rPr>
                <w:b/>
              </w:rPr>
              <w:t>1</w:t>
            </w:r>
          </w:p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Default="00657A4E" w:rsidP="00657A4E"/>
          <w:p w:rsidR="00657A4E" w:rsidRDefault="00657A4E" w:rsidP="00657A4E"/>
          <w:p w:rsidR="00657A4E" w:rsidRDefault="00657A4E" w:rsidP="00657A4E"/>
          <w:p w:rsidR="00657A4E" w:rsidRDefault="00657A4E" w:rsidP="00657A4E">
            <w:r>
              <w:t xml:space="preserve"> </w:t>
            </w:r>
          </w:p>
          <w:p w:rsidR="00657A4E" w:rsidRDefault="00657A4E" w:rsidP="00657A4E"/>
          <w:p w:rsidR="00657A4E" w:rsidRDefault="0082493B" w:rsidP="00657A4E">
            <w:r>
              <w:t xml:space="preserve">    2</w:t>
            </w:r>
          </w:p>
          <w:p w:rsidR="00657A4E" w:rsidRDefault="00657A4E" w:rsidP="00657A4E"/>
          <w:p w:rsidR="00657A4E" w:rsidRDefault="00657A4E" w:rsidP="00657A4E">
            <w:pPr>
              <w:rPr>
                <w:b/>
              </w:rPr>
            </w:pPr>
            <w:r>
              <w:t xml:space="preserve">    </w:t>
            </w:r>
            <w:r w:rsidRPr="00657A4E">
              <w:rPr>
                <w:b/>
              </w:rPr>
              <w:t xml:space="preserve"> </w:t>
            </w:r>
          </w:p>
          <w:p w:rsidR="00657A4E" w:rsidRDefault="00657A4E" w:rsidP="00657A4E">
            <w:pPr>
              <w:rPr>
                <w:b/>
              </w:rPr>
            </w:pPr>
          </w:p>
          <w:p w:rsidR="00657A4E" w:rsidRDefault="00657A4E" w:rsidP="00657A4E">
            <w:pPr>
              <w:rPr>
                <w:b/>
              </w:rPr>
            </w:pPr>
          </w:p>
          <w:p w:rsidR="00657A4E" w:rsidRDefault="00657A4E" w:rsidP="00657A4E">
            <w:pPr>
              <w:rPr>
                <w:b/>
              </w:rPr>
            </w:pPr>
          </w:p>
          <w:p w:rsidR="007217A8" w:rsidRDefault="007217A8" w:rsidP="00657A4E">
            <w:pPr>
              <w:rPr>
                <w:b/>
              </w:rPr>
            </w:pPr>
          </w:p>
          <w:p w:rsidR="007217A8" w:rsidRDefault="007217A8" w:rsidP="00657A4E">
            <w:pPr>
              <w:rPr>
                <w:b/>
              </w:rPr>
            </w:pPr>
          </w:p>
          <w:p w:rsidR="0082493B" w:rsidRDefault="0082493B" w:rsidP="00657A4E">
            <w:pPr>
              <w:rPr>
                <w:b/>
              </w:rPr>
            </w:pPr>
          </w:p>
          <w:p w:rsidR="00457E08" w:rsidRPr="00657A4E" w:rsidRDefault="0082493B" w:rsidP="00657A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57A4E" w:rsidRPr="00657A4E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4E" w:rsidRPr="001E0697" w:rsidRDefault="00657A4E" w:rsidP="00657A4E">
            <w:pPr>
              <w:snapToGrid w:val="0"/>
              <w:spacing w:after="0"/>
              <w:ind w:firstLine="33"/>
              <w:jc w:val="center"/>
              <w:rPr>
                <w:b/>
              </w:rPr>
            </w:pPr>
            <w:r w:rsidRPr="001E0697">
              <w:rPr>
                <w:b/>
              </w:rPr>
              <w:lastRenderedPageBreak/>
              <w:t xml:space="preserve">Основы имиджа </w:t>
            </w:r>
          </w:p>
          <w:p w:rsidR="00657A4E" w:rsidRPr="001E0697" w:rsidRDefault="00657A4E" w:rsidP="00657A4E">
            <w:pPr>
              <w:snapToGrid w:val="0"/>
              <w:spacing w:after="0"/>
              <w:ind w:firstLine="33"/>
              <w:jc w:val="both"/>
            </w:pPr>
            <w:r>
              <w:t>(продолжение)</w:t>
            </w: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657A4E" w:rsidRDefault="00657A4E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657A4E" w:rsidP="007217A8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t>Плетение ярусами</w:t>
            </w: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657A4E" w:rsidRDefault="00657A4E" w:rsidP="00657A4E">
            <w:pPr>
              <w:snapToGrid w:val="0"/>
              <w:spacing w:after="0"/>
              <w:rPr>
                <w:b/>
              </w:rPr>
            </w:pPr>
          </w:p>
          <w:p w:rsidR="007217A8" w:rsidRDefault="007217A8" w:rsidP="00657A4E">
            <w:pPr>
              <w:snapToGrid w:val="0"/>
              <w:spacing w:after="0"/>
              <w:rPr>
                <w:b/>
              </w:rPr>
            </w:pPr>
          </w:p>
          <w:p w:rsidR="007217A8" w:rsidRDefault="007217A8" w:rsidP="00657A4E">
            <w:pPr>
              <w:snapToGrid w:val="0"/>
              <w:spacing w:after="0"/>
              <w:rPr>
                <w:b/>
              </w:rPr>
            </w:pPr>
          </w:p>
          <w:p w:rsidR="007217A8" w:rsidRDefault="007217A8" w:rsidP="00657A4E">
            <w:pPr>
              <w:snapToGrid w:val="0"/>
              <w:spacing w:after="0"/>
              <w:rPr>
                <w:b/>
              </w:rPr>
            </w:pPr>
          </w:p>
          <w:p w:rsidR="007217A8" w:rsidRDefault="007217A8" w:rsidP="00657A4E">
            <w:pPr>
              <w:snapToGrid w:val="0"/>
              <w:spacing w:after="0"/>
              <w:rPr>
                <w:b/>
              </w:rPr>
            </w:pPr>
          </w:p>
          <w:p w:rsidR="00195124" w:rsidRDefault="00657A4E" w:rsidP="00657A4E">
            <w:pPr>
              <w:snapToGrid w:val="0"/>
              <w:spacing w:after="0"/>
              <w:rPr>
                <w:b/>
              </w:rPr>
            </w:pPr>
            <w:r w:rsidRPr="00657A4E">
              <w:rPr>
                <w:b/>
              </w:rPr>
              <w:t>Витое плетение</w:t>
            </w:r>
            <w:r>
              <w:t>.</w:t>
            </w: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195124" w:rsidRDefault="00195124" w:rsidP="00A1211E">
            <w:pPr>
              <w:snapToGrid w:val="0"/>
              <w:spacing w:after="0"/>
              <w:ind w:firstLine="33"/>
              <w:jc w:val="center"/>
              <w:rPr>
                <w:b/>
              </w:rPr>
            </w:pPr>
          </w:p>
          <w:p w:rsidR="00457E08" w:rsidRPr="001E0697" w:rsidRDefault="00457E08" w:rsidP="007217A8">
            <w:pPr>
              <w:snapToGrid w:val="0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195124" w:rsidP="00A1211E">
            <w:pPr>
              <w:suppressAutoHyphens/>
              <w:spacing w:after="0"/>
              <w:ind w:firstLine="33"/>
              <w:jc w:val="both"/>
              <w:rPr>
                <w:lang w:eastAsia="ar-SA"/>
              </w:rPr>
            </w:pPr>
            <w:r w:rsidRPr="001E0697">
              <w:lastRenderedPageBreak/>
              <w:t>1.Вводное занятие: диагностический этап определения уровня сохранности знаний, умений и навыков.</w:t>
            </w:r>
          </w:p>
          <w:p w:rsidR="00195124" w:rsidRPr="001E0697" w:rsidRDefault="00195124" w:rsidP="00195124">
            <w:pPr>
              <w:spacing w:after="0"/>
              <w:ind w:firstLine="33"/>
              <w:jc w:val="both"/>
            </w:pPr>
            <w:r w:rsidRPr="001E0697">
              <w:t>2</w:t>
            </w:r>
            <w:r w:rsidR="00657A4E">
              <w:t>.Повторение изученного за третий</w:t>
            </w:r>
            <w:r w:rsidRPr="001E0697">
              <w:t xml:space="preserve"> год обучения.</w:t>
            </w:r>
          </w:p>
          <w:p w:rsidR="00457E08" w:rsidRPr="00532909" w:rsidRDefault="00657A4E" w:rsidP="00532909">
            <w:pPr>
              <w:spacing w:after="0"/>
              <w:jc w:val="both"/>
            </w:pPr>
            <w:r>
              <w:t>3.</w:t>
            </w:r>
            <w:r w:rsidR="00532909" w:rsidRPr="00532909">
              <w:t>Правила ношений украшений</w:t>
            </w:r>
          </w:p>
          <w:p w:rsidR="00532909" w:rsidRPr="00532909" w:rsidRDefault="00657A4E" w:rsidP="007217A8">
            <w:pPr>
              <w:spacing w:after="0"/>
              <w:jc w:val="both"/>
            </w:pPr>
            <w:r>
              <w:t>4</w:t>
            </w:r>
            <w:r w:rsidR="00532909">
              <w:t>.</w:t>
            </w:r>
            <w:r w:rsidR="00532909" w:rsidRPr="00532909">
              <w:t>Комбинирование украшений с другими материалами</w:t>
            </w:r>
            <w:r w:rsidR="007217A8">
              <w:t>.</w:t>
            </w:r>
          </w:p>
          <w:p w:rsidR="00195124" w:rsidRDefault="00195124" w:rsidP="00A1211E">
            <w:pPr>
              <w:spacing w:after="0"/>
              <w:ind w:firstLine="33"/>
              <w:jc w:val="both"/>
            </w:pPr>
          </w:p>
          <w:p w:rsidR="00657A4E" w:rsidRDefault="00657A4E" w:rsidP="00195124">
            <w:pPr>
              <w:spacing w:after="0"/>
              <w:jc w:val="both"/>
            </w:pPr>
            <w:r>
              <w:t>1.</w:t>
            </w:r>
            <w:r w:rsidRPr="001E0697">
              <w:t xml:space="preserve"> Ознакомление с принципом плетения.</w:t>
            </w:r>
          </w:p>
          <w:p w:rsidR="00657A4E" w:rsidRDefault="00657A4E" w:rsidP="00195124">
            <w:pPr>
              <w:spacing w:after="0"/>
              <w:jc w:val="both"/>
            </w:pPr>
            <w:r>
              <w:t>2.</w:t>
            </w:r>
            <w:r w:rsidR="007217A8">
              <w:t>Плетение простых цепочек</w:t>
            </w:r>
            <w:r w:rsidRPr="001E0697">
              <w:t>.</w:t>
            </w:r>
          </w:p>
          <w:p w:rsidR="007217A8" w:rsidRDefault="007217A8" w:rsidP="00195124">
            <w:pPr>
              <w:spacing w:after="0"/>
              <w:jc w:val="both"/>
            </w:pPr>
            <w:r>
              <w:lastRenderedPageBreak/>
              <w:t>3.Плетение декоративного полотна.</w:t>
            </w:r>
          </w:p>
          <w:p w:rsidR="007217A8" w:rsidRDefault="007217A8" w:rsidP="00195124">
            <w:pPr>
              <w:spacing w:after="0"/>
              <w:jc w:val="both"/>
            </w:pPr>
            <w:r>
              <w:t>4. Плетение пояса</w:t>
            </w:r>
          </w:p>
          <w:p w:rsidR="00657A4E" w:rsidRDefault="00657A4E" w:rsidP="00195124">
            <w:pPr>
              <w:spacing w:after="0"/>
              <w:jc w:val="both"/>
            </w:pPr>
          </w:p>
          <w:p w:rsidR="00657A4E" w:rsidRDefault="00657A4E" w:rsidP="00195124">
            <w:pPr>
              <w:spacing w:after="0"/>
              <w:jc w:val="both"/>
            </w:pPr>
          </w:p>
          <w:p w:rsidR="00457E08" w:rsidRPr="001E0697" w:rsidRDefault="00457E08" w:rsidP="00195124">
            <w:pPr>
              <w:spacing w:after="0"/>
              <w:jc w:val="both"/>
            </w:pPr>
            <w:r w:rsidRPr="001E0697">
              <w:t>1.Ознакомление с принципом плетения.</w:t>
            </w:r>
          </w:p>
          <w:p w:rsidR="00457E08" w:rsidRPr="001E0697" w:rsidRDefault="00457E08" w:rsidP="00A1211E">
            <w:pPr>
              <w:spacing w:after="0"/>
              <w:ind w:firstLine="33"/>
              <w:jc w:val="both"/>
            </w:pPr>
            <w:r w:rsidRPr="001E0697">
              <w:t>2.Плетение учебных образцов.</w:t>
            </w:r>
          </w:p>
          <w:p w:rsidR="00457E08" w:rsidRPr="001E0697" w:rsidRDefault="00457E08" w:rsidP="00A1211E">
            <w:pPr>
              <w:spacing w:after="0"/>
              <w:ind w:firstLine="33"/>
              <w:jc w:val="both"/>
            </w:pPr>
            <w:r w:rsidRPr="001E0697">
              <w:t>3.Плетение комплекта украшений</w:t>
            </w:r>
            <w:r w:rsidR="007217A8">
              <w:t>.</w:t>
            </w:r>
            <w:r w:rsidRPr="001E0697">
              <w:t xml:space="preserve"> </w:t>
            </w:r>
          </w:p>
          <w:p w:rsidR="00457E08" w:rsidRPr="001E0697" w:rsidRDefault="00457E08" w:rsidP="00A1211E">
            <w:pPr>
              <w:spacing w:after="0"/>
              <w:ind w:firstLine="33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657A4E" w:rsidP="00A1211E">
            <w:pPr>
              <w:spacing w:after="0"/>
              <w:ind w:firstLine="33"/>
              <w:jc w:val="center"/>
            </w:pPr>
            <w:r>
              <w:lastRenderedPageBreak/>
              <w:t>1</w:t>
            </w: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Pr="00532909" w:rsidRDefault="00532909" w:rsidP="00532909"/>
          <w:p w:rsidR="00532909" w:rsidRPr="00532909" w:rsidRDefault="00532909" w:rsidP="00532909"/>
          <w:p w:rsidR="00532909" w:rsidRPr="00532909" w:rsidRDefault="00532909" w:rsidP="00532909"/>
          <w:p w:rsidR="00532909" w:rsidRPr="00532909" w:rsidRDefault="00657A4E" w:rsidP="00532909">
            <w:r>
              <w:t xml:space="preserve">       1</w:t>
            </w:r>
          </w:p>
          <w:p w:rsidR="00532909" w:rsidRPr="00532909" w:rsidRDefault="00532909" w:rsidP="00532909"/>
          <w:p w:rsidR="00532909" w:rsidRPr="00532909" w:rsidRDefault="00532909" w:rsidP="00532909"/>
          <w:p w:rsidR="00532909" w:rsidRDefault="00532909" w:rsidP="00532909"/>
          <w:p w:rsidR="007217A8" w:rsidRDefault="00532909" w:rsidP="00657A4E">
            <w:r>
              <w:t xml:space="preserve">       </w:t>
            </w:r>
          </w:p>
          <w:p w:rsidR="007217A8" w:rsidRPr="007217A8" w:rsidRDefault="007217A8" w:rsidP="007217A8"/>
          <w:p w:rsidR="007217A8" w:rsidRPr="007217A8" w:rsidRDefault="007217A8" w:rsidP="007217A8"/>
          <w:p w:rsidR="007217A8" w:rsidRPr="007217A8" w:rsidRDefault="007217A8" w:rsidP="007217A8"/>
          <w:p w:rsidR="007217A8" w:rsidRDefault="007217A8" w:rsidP="007217A8"/>
          <w:p w:rsidR="007217A8" w:rsidRDefault="007217A8" w:rsidP="007217A8">
            <w:r>
              <w:t xml:space="preserve">      1</w:t>
            </w:r>
          </w:p>
          <w:p w:rsidR="007217A8" w:rsidRPr="007217A8" w:rsidRDefault="007217A8" w:rsidP="007217A8"/>
          <w:p w:rsidR="007217A8" w:rsidRPr="007217A8" w:rsidRDefault="007217A8" w:rsidP="007217A8"/>
          <w:p w:rsidR="007217A8" w:rsidRPr="007217A8" w:rsidRDefault="007217A8" w:rsidP="007217A8"/>
          <w:p w:rsidR="007217A8" w:rsidRPr="007217A8" w:rsidRDefault="007217A8" w:rsidP="007217A8"/>
          <w:p w:rsidR="007217A8" w:rsidRPr="007217A8" w:rsidRDefault="007217A8" w:rsidP="007217A8"/>
          <w:p w:rsidR="007217A8" w:rsidRPr="007217A8" w:rsidRDefault="00AD0AC8" w:rsidP="00AD0AC8">
            <w:pPr>
              <w:jc w:val="center"/>
            </w:pPr>
            <w:r>
              <w:t>1</w:t>
            </w:r>
          </w:p>
          <w:p w:rsidR="007217A8" w:rsidRDefault="007217A8" w:rsidP="007217A8"/>
          <w:p w:rsidR="00AD0AC8" w:rsidRDefault="007217A8" w:rsidP="007217A8">
            <w:r>
              <w:t xml:space="preserve">     </w:t>
            </w:r>
          </w:p>
          <w:p w:rsidR="00457E08" w:rsidRPr="007217A8" w:rsidRDefault="007217A8" w:rsidP="00AD0AC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</w:pPr>
          </w:p>
          <w:p w:rsidR="00657A4E" w:rsidRDefault="00657A4E" w:rsidP="00195124">
            <w:pPr>
              <w:spacing w:after="0"/>
              <w:ind w:firstLine="33"/>
              <w:jc w:val="center"/>
            </w:pPr>
          </w:p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657A4E" w:rsidP="00657A4E"/>
          <w:p w:rsidR="00657A4E" w:rsidRPr="00657A4E" w:rsidRDefault="007217A8" w:rsidP="00AD0AC8">
            <w:pPr>
              <w:jc w:val="center"/>
            </w:pPr>
            <w:r>
              <w:t>1</w:t>
            </w:r>
          </w:p>
          <w:p w:rsidR="00657A4E" w:rsidRPr="00657A4E" w:rsidRDefault="00657A4E" w:rsidP="00AD0AC8">
            <w:pPr>
              <w:jc w:val="center"/>
            </w:pPr>
          </w:p>
          <w:p w:rsidR="007217A8" w:rsidRDefault="00657A4E" w:rsidP="00AD0AC8">
            <w:pPr>
              <w:jc w:val="center"/>
            </w:pPr>
            <w:r>
              <w:t>1</w:t>
            </w:r>
          </w:p>
          <w:p w:rsidR="007217A8" w:rsidRPr="007217A8" w:rsidRDefault="007217A8" w:rsidP="00AD0AC8">
            <w:pPr>
              <w:jc w:val="center"/>
            </w:pPr>
          </w:p>
          <w:p w:rsidR="007217A8" w:rsidRPr="007217A8" w:rsidRDefault="007217A8" w:rsidP="00AD0AC8">
            <w:pPr>
              <w:jc w:val="center"/>
            </w:pPr>
          </w:p>
          <w:p w:rsidR="007217A8" w:rsidRPr="007217A8" w:rsidRDefault="007217A8" w:rsidP="00AD0AC8">
            <w:pPr>
              <w:jc w:val="center"/>
            </w:pPr>
          </w:p>
          <w:p w:rsidR="007217A8" w:rsidRPr="007217A8" w:rsidRDefault="007217A8" w:rsidP="00AD0AC8">
            <w:pPr>
              <w:jc w:val="center"/>
            </w:pPr>
          </w:p>
          <w:p w:rsidR="007217A8" w:rsidRDefault="007217A8" w:rsidP="00AD0AC8">
            <w:pPr>
              <w:jc w:val="center"/>
            </w:pPr>
          </w:p>
          <w:p w:rsidR="007217A8" w:rsidRDefault="007217A8" w:rsidP="00AD0AC8">
            <w:pPr>
              <w:jc w:val="center"/>
            </w:pPr>
            <w:r>
              <w:t>3</w:t>
            </w:r>
          </w:p>
          <w:p w:rsidR="007217A8" w:rsidRDefault="007217A8" w:rsidP="00AD0AC8">
            <w:pPr>
              <w:jc w:val="center"/>
            </w:pPr>
          </w:p>
          <w:p w:rsidR="007217A8" w:rsidRDefault="007217A8" w:rsidP="00AD0AC8">
            <w:pPr>
              <w:jc w:val="center"/>
            </w:pPr>
            <w:r>
              <w:lastRenderedPageBreak/>
              <w:t>3</w:t>
            </w:r>
          </w:p>
          <w:p w:rsidR="007217A8" w:rsidRDefault="007217A8" w:rsidP="00AD0AC8">
            <w:pPr>
              <w:jc w:val="center"/>
            </w:pPr>
          </w:p>
          <w:p w:rsidR="007217A8" w:rsidRDefault="00AD0AC8" w:rsidP="00AD0AC8">
            <w:pPr>
              <w:jc w:val="center"/>
            </w:pPr>
            <w:r>
              <w:t>2</w:t>
            </w:r>
          </w:p>
          <w:p w:rsidR="007217A8" w:rsidRPr="007217A8" w:rsidRDefault="007217A8" w:rsidP="007217A8"/>
          <w:p w:rsidR="007217A8" w:rsidRPr="007217A8" w:rsidRDefault="007217A8" w:rsidP="007217A8"/>
          <w:p w:rsidR="007217A8" w:rsidRPr="007217A8" w:rsidRDefault="007217A8" w:rsidP="007217A8"/>
          <w:p w:rsidR="007217A8" w:rsidRDefault="007217A8" w:rsidP="007217A8"/>
          <w:p w:rsidR="007217A8" w:rsidRDefault="007217A8" w:rsidP="00AD0AC8">
            <w:pPr>
              <w:jc w:val="center"/>
            </w:pPr>
            <w:r>
              <w:t>2</w:t>
            </w:r>
          </w:p>
          <w:p w:rsidR="00AD0AC8" w:rsidRPr="00AD0AC8" w:rsidRDefault="00AD0AC8" w:rsidP="00AD0AC8">
            <w:pPr>
              <w:jc w:val="center"/>
              <w:rPr>
                <w:sz w:val="20"/>
                <w:szCs w:val="20"/>
              </w:rPr>
            </w:pPr>
          </w:p>
          <w:p w:rsidR="00457E08" w:rsidRPr="007217A8" w:rsidRDefault="007217A8" w:rsidP="00AD0AC8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7217A8" w:rsidP="00A1211E">
            <w:pPr>
              <w:spacing w:after="0"/>
              <w:ind w:firstLine="33"/>
            </w:pPr>
            <w:r>
              <w:lastRenderedPageBreak/>
              <w:t>Комб</w:t>
            </w:r>
            <w:r w:rsidR="00657A4E">
              <w:t>инированное занятие</w:t>
            </w: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457E08" w:rsidRPr="001E0697" w:rsidRDefault="007217A8" w:rsidP="00A1211E">
            <w:pPr>
              <w:spacing w:after="0"/>
              <w:ind w:firstLine="33"/>
            </w:pPr>
            <w:r>
              <w:t>Игра-путешествие</w:t>
            </w: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7217A8" w:rsidP="00A1211E">
            <w:pPr>
              <w:spacing w:after="0"/>
              <w:ind w:firstLine="33"/>
            </w:pPr>
            <w:r>
              <w:t>Мастерская</w:t>
            </w: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7217A8" w:rsidP="00A1211E">
            <w:pPr>
              <w:spacing w:after="0"/>
              <w:ind w:firstLine="33"/>
            </w:pPr>
            <w:r>
              <w:t>Практическая работа</w:t>
            </w: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Default="00532909" w:rsidP="00A1211E">
            <w:pPr>
              <w:spacing w:after="0"/>
              <w:ind w:firstLine="33"/>
            </w:pPr>
          </w:p>
          <w:p w:rsidR="00532909" w:rsidRPr="001E0697" w:rsidRDefault="00532909" w:rsidP="00657A4E">
            <w:pPr>
              <w:spacing w:after="0"/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 w:rsidRPr="001E0697">
              <w:t>путешествие</w:t>
            </w:r>
          </w:p>
          <w:p w:rsidR="00532909" w:rsidRDefault="00532909" w:rsidP="00A1211E">
            <w:pPr>
              <w:spacing w:after="0"/>
              <w:ind w:firstLine="33"/>
            </w:pPr>
          </w:p>
          <w:p w:rsidR="00657A4E" w:rsidRDefault="00657A4E" w:rsidP="00657A4E">
            <w:pPr>
              <w:spacing w:after="0"/>
            </w:pPr>
          </w:p>
          <w:p w:rsidR="00532909" w:rsidRPr="001E0697" w:rsidRDefault="00532909" w:rsidP="00657A4E">
            <w:pPr>
              <w:spacing w:after="0"/>
            </w:pPr>
            <w:r w:rsidRPr="001E0697">
              <w:t>Комбиниро</w:t>
            </w:r>
            <w:r w:rsidR="00657A4E">
              <w:t>ванные занятия</w:t>
            </w:r>
          </w:p>
          <w:p w:rsidR="00532909" w:rsidRDefault="00532909" w:rsidP="00A1211E">
            <w:pPr>
              <w:spacing w:after="0"/>
              <w:ind w:firstLine="33"/>
            </w:pPr>
          </w:p>
          <w:p w:rsidR="00AD0AC8" w:rsidRDefault="00457E08" w:rsidP="00532909">
            <w:pPr>
              <w:spacing w:after="0"/>
            </w:pPr>
            <w:r w:rsidRPr="001E0697">
              <w:t>Мастерская</w:t>
            </w:r>
          </w:p>
          <w:p w:rsidR="00AD0AC8" w:rsidRDefault="00AD0AC8" w:rsidP="00AD0AC8"/>
          <w:p w:rsidR="00457E08" w:rsidRDefault="00AD0AC8" w:rsidP="00AD0AC8">
            <w:r>
              <w:t>Практические занятия</w:t>
            </w:r>
          </w:p>
          <w:p w:rsidR="00AD0AC8" w:rsidRDefault="00AD0AC8" w:rsidP="00AD0AC8">
            <w:r>
              <w:t>Выставка работ</w:t>
            </w:r>
          </w:p>
          <w:p w:rsidR="00AD0AC8" w:rsidRDefault="00AD0AC8" w:rsidP="00AD0AC8"/>
          <w:p w:rsidR="00AD0AC8" w:rsidRDefault="00AD0AC8" w:rsidP="00AD0AC8">
            <w:r>
              <w:t>Комбинированное занятие</w:t>
            </w:r>
          </w:p>
          <w:p w:rsidR="00AD0AC8" w:rsidRDefault="00AD0AC8" w:rsidP="00AD0AC8">
            <w:r>
              <w:t>Практические занятия</w:t>
            </w:r>
          </w:p>
          <w:p w:rsidR="00AD0AC8" w:rsidRDefault="00AD0AC8" w:rsidP="00AD0AC8"/>
          <w:p w:rsidR="00AD0AC8" w:rsidRPr="00AD0AC8" w:rsidRDefault="00AD0AC8" w:rsidP="00AD0AC8">
            <w:r>
              <w:t xml:space="preserve">Мастерская </w:t>
            </w:r>
          </w:p>
        </w:tc>
      </w:tr>
      <w:tr w:rsidR="00457E08" w:rsidRPr="00575358" w:rsidTr="00A858D6">
        <w:trPr>
          <w:trHeight w:val="1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</w:pPr>
            <w:r w:rsidRPr="001E069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Бисер в интерьере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  <w:jc w:val="both"/>
            </w:pPr>
            <w:r w:rsidRPr="001E0697">
              <w:t>1.Виды интерьера.</w:t>
            </w:r>
            <w:r w:rsidR="00532909" w:rsidRPr="001E0697">
              <w:t xml:space="preserve"> </w:t>
            </w:r>
          </w:p>
          <w:p w:rsidR="00457E08" w:rsidRPr="001E0697" w:rsidRDefault="00457E08" w:rsidP="00A1211E">
            <w:pPr>
              <w:spacing w:after="0"/>
              <w:ind w:firstLine="33"/>
              <w:jc w:val="both"/>
            </w:pPr>
            <w:r w:rsidRPr="001E0697">
              <w:t>2.Изготовление декоративного панно.</w:t>
            </w:r>
          </w:p>
          <w:p w:rsidR="00457E08" w:rsidRPr="001E0697" w:rsidRDefault="00532909" w:rsidP="00A1211E">
            <w:pPr>
              <w:spacing w:after="0"/>
              <w:ind w:firstLine="33"/>
              <w:jc w:val="both"/>
            </w:pPr>
            <w:r>
              <w:t>3</w:t>
            </w:r>
            <w:r w:rsidR="00457E08" w:rsidRPr="001E0697">
              <w:t>.</w:t>
            </w:r>
            <w:r w:rsidR="007217A8">
              <w:t>Объемные бисерные композиции. 4.</w:t>
            </w:r>
            <w:r w:rsidR="00457E08" w:rsidRPr="001E0697">
              <w:t>Итоговое занятие: диагностика определения занятий, умений и навыков, приобретенных за время обучения.</w:t>
            </w:r>
          </w:p>
          <w:p w:rsidR="00457E08" w:rsidRPr="001E0697" w:rsidRDefault="00457E08" w:rsidP="00A1211E">
            <w:pPr>
              <w:spacing w:after="0"/>
              <w:ind w:firstLine="33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09" w:rsidRDefault="00532909" w:rsidP="00A1211E">
            <w:pPr>
              <w:spacing w:after="0"/>
              <w:ind w:firstLine="33"/>
              <w:jc w:val="center"/>
            </w:pPr>
            <w:r>
              <w:t>1</w:t>
            </w:r>
          </w:p>
          <w:p w:rsidR="00532909" w:rsidRPr="00532909" w:rsidRDefault="00532909" w:rsidP="00532909"/>
          <w:p w:rsidR="00532909" w:rsidRPr="00532909" w:rsidRDefault="00532909" w:rsidP="00532909"/>
          <w:p w:rsidR="00532909" w:rsidRPr="00532909" w:rsidRDefault="00532909" w:rsidP="00532909"/>
          <w:p w:rsidR="00532909" w:rsidRPr="00532909" w:rsidRDefault="00532909" w:rsidP="00532909"/>
          <w:p w:rsidR="00532909" w:rsidRDefault="00532909" w:rsidP="00532909"/>
          <w:p w:rsidR="00457E08" w:rsidRPr="00532909" w:rsidRDefault="007217A8" w:rsidP="00532909">
            <w: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909" w:rsidRDefault="00532909" w:rsidP="00A1211E">
            <w:pPr>
              <w:spacing w:after="0"/>
              <w:ind w:firstLine="33"/>
              <w:jc w:val="center"/>
            </w:pPr>
          </w:p>
          <w:p w:rsidR="00532909" w:rsidRPr="00532909" w:rsidRDefault="007217A8" w:rsidP="007217A8">
            <w:pPr>
              <w:jc w:val="center"/>
            </w:pPr>
            <w:r>
              <w:t>4</w:t>
            </w:r>
          </w:p>
          <w:p w:rsidR="00532909" w:rsidRPr="00532909" w:rsidRDefault="00532909" w:rsidP="00532909"/>
          <w:p w:rsidR="00532909" w:rsidRDefault="00532909" w:rsidP="00532909">
            <w:r>
              <w:t xml:space="preserve">        </w:t>
            </w:r>
            <w:r w:rsidR="007217A8">
              <w:t xml:space="preserve"> </w:t>
            </w:r>
            <w:r>
              <w:t xml:space="preserve"> </w:t>
            </w:r>
            <w:r w:rsidR="007217A8">
              <w:t xml:space="preserve"> </w:t>
            </w:r>
          </w:p>
          <w:p w:rsidR="00457E08" w:rsidRPr="00532909" w:rsidRDefault="00532909" w:rsidP="00532909">
            <w:r>
              <w:t xml:space="preserve">      </w:t>
            </w:r>
            <w:r w:rsidR="007217A8">
              <w:t xml:space="preserve">  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</w:pPr>
            <w:r w:rsidRPr="001E0697">
              <w:t>Лекция</w:t>
            </w:r>
          </w:p>
          <w:p w:rsidR="00457E08" w:rsidRPr="001E0697" w:rsidRDefault="007217A8" w:rsidP="00532909">
            <w:pPr>
              <w:spacing w:after="0"/>
            </w:pPr>
            <w:r>
              <w:t>Творческая м</w:t>
            </w:r>
            <w:r w:rsidR="00457E08" w:rsidRPr="001E0697">
              <w:t>астерская</w:t>
            </w:r>
          </w:p>
          <w:p w:rsidR="00457E08" w:rsidRPr="001E0697" w:rsidRDefault="00457E08" w:rsidP="00A1211E">
            <w:pPr>
              <w:spacing w:after="0"/>
              <w:ind w:firstLine="33"/>
            </w:pPr>
          </w:p>
          <w:p w:rsidR="007217A8" w:rsidRDefault="007217A8" w:rsidP="00A1211E">
            <w:pPr>
              <w:spacing w:after="0"/>
              <w:ind w:firstLine="33"/>
            </w:pPr>
          </w:p>
          <w:p w:rsidR="00532909" w:rsidRDefault="007217A8" w:rsidP="00A1211E">
            <w:pPr>
              <w:spacing w:after="0"/>
              <w:ind w:firstLine="33"/>
            </w:pPr>
            <w:r>
              <w:t>Практические работы</w:t>
            </w:r>
          </w:p>
          <w:p w:rsidR="007217A8" w:rsidRDefault="007217A8" w:rsidP="00532909">
            <w:pPr>
              <w:spacing w:after="0"/>
              <w:ind w:firstLine="33"/>
            </w:pPr>
          </w:p>
          <w:p w:rsidR="00457E08" w:rsidRPr="001E0697" w:rsidRDefault="00532909" w:rsidP="007217A8">
            <w:pPr>
              <w:spacing w:after="0"/>
            </w:pPr>
            <w:r>
              <w:t>В</w:t>
            </w:r>
            <w:r w:rsidR="00457E08" w:rsidRPr="001E0697">
              <w:t>ыставка</w:t>
            </w:r>
            <w:r>
              <w:t xml:space="preserve"> работ</w:t>
            </w:r>
          </w:p>
        </w:tc>
      </w:tr>
      <w:tr w:rsidR="00457E08" w:rsidRPr="001E0697" w:rsidTr="00A858D6">
        <w:trPr>
          <w:trHeight w:val="1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</w:pPr>
            <w:r w:rsidRPr="001E0697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  <w:rPr>
                <w:b/>
              </w:rPr>
            </w:pPr>
            <w:r w:rsidRPr="001E0697">
              <w:rPr>
                <w:b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napToGrid w:val="0"/>
              <w:spacing w:after="0"/>
              <w:ind w:firstLine="33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8" w:rsidRPr="001E0697" w:rsidRDefault="00457E08" w:rsidP="00A1211E">
            <w:pPr>
              <w:spacing w:after="0"/>
              <w:ind w:firstLine="33"/>
            </w:pPr>
          </w:p>
        </w:tc>
      </w:tr>
    </w:tbl>
    <w:p w:rsidR="00457E08" w:rsidRDefault="00457E08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A858D6" w:rsidRDefault="00A858D6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A858D6" w:rsidRDefault="00A858D6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A858D6" w:rsidRDefault="00A858D6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AF0B69" w:rsidRPr="00575358" w:rsidRDefault="00AF0B69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AF0B69" w:rsidRDefault="00575358" w:rsidP="00AD0AC8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Содержание изучаемого курса.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Первый год обучения</w:t>
      </w:r>
    </w:p>
    <w:p w:rsidR="00575358" w:rsidRPr="00575358" w:rsidRDefault="00A858D6" w:rsidP="001E0697">
      <w:pPr>
        <w:numPr>
          <w:ilvl w:val="0"/>
          <w:numId w:val="33"/>
        </w:numPr>
        <w:suppressAutoHyphens/>
        <w:spacing w:after="0"/>
        <w:ind w:left="0"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575358" w:rsidRPr="00575358">
        <w:rPr>
          <w:b/>
          <w:sz w:val="28"/>
          <w:szCs w:val="28"/>
          <w:lang w:eastAsia="ar-SA"/>
        </w:rPr>
        <w:t>РАЗДЕЛ – ВВЕДЕНИЕ В ПРОМЫСЕЛ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1. Водное занятие: диагностика базовых знаний, умений и навыков детей.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Знакомство с особенностями материала: бисер, стеклярус, бусы, </w:t>
      </w:r>
      <w:proofErr w:type="spellStart"/>
      <w:r w:rsidRPr="00575358">
        <w:rPr>
          <w:sz w:val="28"/>
          <w:szCs w:val="28"/>
        </w:rPr>
        <w:t>пайетки</w:t>
      </w:r>
      <w:proofErr w:type="spellEnd"/>
      <w:r w:rsidRPr="00575358">
        <w:rPr>
          <w:sz w:val="28"/>
          <w:szCs w:val="28"/>
        </w:rPr>
        <w:t xml:space="preserve">, стразы, аксессуары  для бижутерии др.  и их отличительные особенности. Знакомство с инструментами и правилами техники безопасности.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Беседа об истории возникновения и использования бисера и стекляруса.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История возникновения стеклоделия. Распространение бисера по миру. Образование бисерного производства в России. Особенности узорных разновидностей.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3. Бисер в народном творчестве.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lastRenderedPageBreak/>
        <w:t xml:space="preserve"> Значение цветов в костюме, орнамент в декоративной обработке, особенности народных украшений разных народов мира.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4. Сочетания цветов в украшениях из бисера.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Цветовой  спектр. Цвета ахроматические и хроматические, холодные и теплые, их сочетание. Цветовой контраст. Гармония цветов. Цвет в орнаменте. </w:t>
      </w:r>
    </w:p>
    <w:p w:rsidR="00575358" w:rsidRPr="00575358" w:rsidRDefault="00457E08" w:rsidP="001E0697">
      <w:pPr>
        <w:numPr>
          <w:ilvl w:val="0"/>
          <w:numId w:val="33"/>
        </w:numPr>
        <w:suppressAutoHyphens/>
        <w:spacing w:after="0"/>
        <w:ind w:left="0"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575358" w:rsidRPr="00575358">
        <w:rPr>
          <w:b/>
          <w:sz w:val="28"/>
          <w:szCs w:val="28"/>
          <w:lang w:eastAsia="ar-SA"/>
        </w:rPr>
        <w:t>РАЗДЕЛ – БИСЕРОПЛЕТЕНИЕ.</w:t>
      </w:r>
    </w:p>
    <w:p w:rsidR="00575358" w:rsidRPr="00575358" w:rsidRDefault="00575358" w:rsidP="001E0697">
      <w:pPr>
        <w:suppressAutoHyphens/>
        <w:spacing w:after="0"/>
        <w:ind w:firstLine="567"/>
        <w:jc w:val="center"/>
        <w:rPr>
          <w:b/>
          <w:sz w:val="28"/>
          <w:szCs w:val="28"/>
          <w:lang w:eastAsia="ar-SA"/>
        </w:rPr>
      </w:pPr>
      <w:r w:rsidRPr="00575358">
        <w:rPr>
          <w:b/>
          <w:sz w:val="28"/>
          <w:szCs w:val="28"/>
          <w:lang w:eastAsia="ar-SA"/>
        </w:rPr>
        <w:t>ПЛЕТЕНИЕ В ОДНУ НИТЬ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технологической картой-схемой.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Основы составления схемы. Правила чтения карты-схемы.  Наложение узора на сетку плетения. В ходе занятия детям даются основные технологические понятия, используемые в дальнейшей работе.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Ознакомление с видами плетения.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Обзор видов плетения в одну нить. </w:t>
      </w:r>
      <w:proofErr w:type="gramStart"/>
      <w:r w:rsidRPr="00575358">
        <w:rPr>
          <w:sz w:val="28"/>
          <w:szCs w:val="28"/>
        </w:rPr>
        <w:t>Отличительные</w:t>
      </w:r>
      <w:proofErr w:type="gramEnd"/>
      <w:r w:rsidRPr="00575358">
        <w:rPr>
          <w:sz w:val="28"/>
          <w:szCs w:val="28"/>
        </w:rPr>
        <w:t xml:space="preserve"> особе6нности одних видов от других. Направления движения плетения в разных видах.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3. Плетение простых цепочек. </w:t>
      </w:r>
    </w:p>
    <w:p w:rsidR="00DC18A0" w:rsidRPr="00DC18A0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Переход от теоретического анализа карт-схем к их практическому выполнению. Практическая работа: изготовление образцов цепочек</w:t>
      </w:r>
      <w:proofErr w:type="gramStart"/>
      <w:r w:rsidR="00DC18A0">
        <w:rPr>
          <w:sz w:val="28"/>
          <w:szCs w:val="28"/>
        </w:rPr>
        <w:t>:«</w:t>
      </w:r>
      <w:proofErr w:type="spellStart"/>
      <w:proofErr w:type="gramEnd"/>
      <w:r w:rsidR="00DC18A0">
        <w:rPr>
          <w:sz w:val="28"/>
          <w:szCs w:val="28"/>
        </w:rPr>
        <w:t>снизка</w:t>
      </w:r>
      <w:proofErr w:type="spellEnd"/>
      <w:r w:rsidR="00DC18A0">
        <w:rPr>
          <w:sz w:val="28"/>
          <w:szCs w:val="28"/>
        </w:rPr>
        <w:t>» и варианты «</w:t>
      </w:r>
      <w:proofErr w:type="spellStart"/>
      <w:r w:rsidR="00DC18A0">
        <w:rPr>
          <w:sz w:val="28"/>
          <w:szCs w:val="28"/>
        </w:rPr>
        <w:t>снизки</w:t>
      </w:r>
      <w:proofErr w:type="spellEnd"/>
      <w:r w:rsidR="00DC18A0">
        <w:rPr>
          <w:sz w:val="28"/>
          <w:szCs w:val="28"/>
        </w:rPr>
        <w:t>»,«</w:t>
      </w:r>
      <w:proofErr w:type="spellStart"/>
      <w:r w:rsidR="00DC18A0">
        <w:rPr>
          <w:sz w:val="28"/>
          <w:szCs w:val="28"/>
        </w:rPr>
        <w:t>капелька»,«ягодки»,«листики»,</w:t>
      </w:r>
      <w:r w:rsidR="00DC18A0" w:rsidRPr="00DC18A0">
        <w:rPr>
          <w:sz w:val="28"/>
          <w:szCs w:val="28"/>
        </w:rPr>
        <w:t>«зигзаг</w:t>
      </w:r>
      <w:proofErr w:type="spellEnd"/>
      <w:r w:rsidR="00DC18A0" w:rsidRPr="00DC18A0">
        <w:rPr>
          <w:sz w:val="28"/>
          <w:szCs w:val="28"/>
        </w:rPr>
        <w:t>»</w:t>
      </w:r>
      <w:r w:rsidR="00DC18A0">
        <w:rPr>
          <w:sz w:val="28"/>
          <w:szCs w:val="28"/>
        </w:rPr>
        <w:t>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ПЛЕТЕНИЕ В ДВЕ НИТИ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принципом плетения.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Плетение в нити. Характеристика видов  плетения в две нити. Анализ карт-схем плетений.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Плетение учебных образцов.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Использование ранее полученных навыков. </w:t>
      </w:r>
      <w:proofErr w:type="gramStart"/>
      <w:r w:rsidRPr="00575358">
        <w:rPr>
          <w:sz w:val="28"/>
          <w:szCs w:val="28"/>
        </w:rPr>
        <w:t>Практическая работа: выполнения изделий цепочки «Крестик»  (1 и 2 способы), «Колечки»</w:t>
      </w:r>
      <w:r w:rsidR="00DC18A0">
        <w:rPr>
          <w:sz w:val="28"/>
          <w:szCs w:val="28"/>
        </w:rPr>
        <w:t xml:space="preserve">, «жучок», «колечки», «лодочки», </w:t>
      </w:r>
      <w:r w:rsidR="00DC18A0" w:rsidRPr="00DC18A0">
        <w:rPr>
          <w:sz w:val="28"/>
          <w:szCs w:val="28"/>
        </w:rPr>
        <w:t>«ромашки»</w:t>
      </w:r>
      <w:r w:rsidRPr="00575358">
        <w:rPr>
          <w:sz w:val="28"/>
          <w:szCs w:val="28"/>
        </w:rPr>
        <w:t>.</w:t>
      </w:r>
      <w:proofErr w:type="gramEnd"/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3. Сувениры из бисера.</w:t>
      </w:r>
    </w:p>
    <w:p w:rsidR="00DC18A0" w:rsidRPr="00DC18A0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Практическая работа: выполнение </w:t>
      </w:r>
      <w:proofErr w:type="spellStart"/>
      <w:r w:rsidRPr="00575358">
        <w:rPr>
          <w:sz w:val="28"/>
          <w:szCs w:val="28"/>
        </w:rPr>
        <w:t>брелков</w:t>
      </w:r>
      <w:proofErr w:type="spellEnd"/>
      <w:r w:rsidRPr="00575358">
        <w:rPr>
          <w:sz w:val="28"/>
          <w:szCs w:val="28"/>
        </w:rPr>
        <w:t xml:space="preserve"> и сувениров в соответствии с технологической картой-схемой.  Изготовление изделий </w:t>
      </w:r>
      <w:r w:rsidR="00DC18A0">
        <w:rPr>
          <w:sz w:val="28"/>
          <w:szCs w:val="28"/>
        </w:rPr>
        <w:t>«</w:t>
      </w:r>
      <w:r w:rsidR="00DC18A0" w:rsidRPr="00DC18A0">
        <w:rPr>
          <w:sz w:val="28"/>
          <w:szCs w:val="28"/>
        </w:rPr>
        <w:t>Змейка</w:t>
      </w:r>
      <w:r w:rsidR="00DC18A0">
        <w:rPr>
          <w:sz w:val="28"/>
          <w:szCs w:val="28"/>
        </w:rPr>
        <w:t>», «</w:t>
      </w:r>
      <w:r w:rsidR="00DC18A0" w:rsidRPr="00DC18A0">
        <w:rPr>
          <w:sz w:val="28"/>
          <w:szCs w:val="28"/>
        </w:rPr>
        <w:t>Скорпион</w:t>
      </w:r>
      <w:r w:rsidR="00DC18A0">
        <w:rPr>
          <w:sz w:val="28"/>
          <w:szCs w:val="28"/>
        </w:rPr>
        <w:t>», «</w:t>
      </w:r>
      <w:r w:rsidR="00DC18A0" w:rsidRPr="00DC18A0">
        <w:rPr>
          <w:sz w:val="28"/>
          <w:szCs w:val="28"/>
        </w:rPr>
        <w:t>Паучок</w:t>
      </w:r>
      <w:r w:rsidR="00DC18A0">
        <w:rPr>
          <w:sz w:val="28"/>
          <w:szCs w:val="28"/>
        </w:rPr>
        <w:t>», «</w:t>
      </w:r>
      <w:r w:rsidR="00DC18A0" w:rsidRPr="00DC18A0">
        <w:rPr>
          <w:sz w:val="28"/>
          <w:szCs w:val="28"/>
        </w:rPr>
        <w:t>Рыбка</w:t>
      </w:r>
      <w:r w:rsidR="00DC18A0">
        <w:rPr>
          <w:sz w:val="28"/>
          <w:szCs w:val="28"/>
        </w:rPr>
        <w:t>», «</w:t>
      </w:r>
      <w:r w:rsidR="00DC18A0" w:rsidRPr="00DC18A0">
        <w:rPr>
          <w:sz w:val="28"/>
          <w:szCs w:val="28"/>
        </w:rPr>
        <w:t>Крокодильчик</w:t>
      </w:r>
      <w:r w:rsidR="00DC18A0">
        <w:rPr>
          <w:sz w:val="28"/>
          <w:szCs w:val="28"/>
        </w:rPr>
        <w:t>», «</w:t>
      </w:r>
      <w:r w:rsidR="00DC18A0" w:rsidRPr="00DC18A0">
        <w:rPr>
          <w:sz w:val="28"/>
          <w:szCs w:val="28"/>
        </w:rPr>
        <w:t>Русалочка</w:t>
      </w:r>
      <w:r w:rsidR="00DC18A0">
        <w:rPr>
          <w:sz w:val="28"/>
          <w:szCs w:val="28"/>
        </w:rPr>
        <w:t>»,  «</w:t>
      </w:r>
      <w:r w:rsidR="00DC18A0" w:rsidRPr="00DC18A0">
        <w:rPr>
          <w:sz w:val="28"/>
          <w:szCs w:val="28"/>
        </w:rPr>
        <w:t>Краб</w:t>
      </w:r>
      <w:r w:rsidR="00DC18A0">
        <w:rPr>
          <w:sz w:val="28"/>
          <w:szCs w:val="28"/>
        </w:rPr>
        <w:t xml:space="preserve">», </w:t>
      </w:r>
    </w:p>
    <w:p w:rsidR="00575358" w:rsidRPr="00575358" w:rsidRDefault="00DC18A0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18A0">
        <w:rPr>
          <w:sz w:val="28"/>
          <w:szCs w:val="28"/>
        </w:rPr>
        <w:t>Божья коровка</w:t>
      </w:r>
      <w:r>
        <w:rPr>
          <w:sz w:val="28"/>
          <w:szCs w:val="28"/>
        </w:rPr>
        <w:t>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4. Объемные украшения.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Особенность плетения объемных украшений с опорой на ранее полученные знания и навыки. Практическа</w:t>
      </w:r>
      <w:r w:rsidR="00D604AB">
        <w:rPr>
          <w:sz w:val="28"/>
          <w:szCs w:val="28"/>
        </w:rPr>
        <w:t>я работа: изготовление новогодних сувениров («Дед Мороз», «Снегурочка», «Снеговик»)</w:t>
      </w:r>
      <w:r w:rsidRPr="00575358">
        <w:rPr>
          <w:sz w:val="28"/>
          <w:szCs w:val="28"/>
        </w:rPr>
        <w:t>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АЖУРНОЕ ПЛЕТЕНИЕ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принципом плетения.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Знакомство с разновидностями форм ячейки, технологией округления края прямой цепочки. Анализ карт-схем ажурного плетения.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Плетение ажурной сетки одной нитью.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Знакомство с технологией плетения ажурного полотна с добавлением ½ ромба. Практическая работа: плетение цепочек «лесенка», цепочки в 1,5 ячейки.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lastRenderedPageBreak/>
        <w:t>3. Пле</w:t>
      </w:r>
      <w:r w:rsidR="00AF0B69">
        <w:rPr>
          <w:sz w:val="28"/>
          <w:szCs w:val="28"/>
          <w:u w:val="single"/>
        </w:rPr>
        <w:t>тение ажурной сетки пасхального яйца</w:t>
      </w:r>
      <w:r w:rsidRPr="00575358">
        <w:rPr>
          <w:sz w:val="28"/>
          <w:szCs w:val="28"/>
          <w:u w:val="single"/>
        </w:rPr>
        <w:t xml:space="preserve">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Особенность п</w:t>
      </w:r>
      <w:r w:rsidR="00AF0B69">
        <w:rPr>
          <w:sz w:val="28"/>
          <w:szCs w:val="28"/>
        </w:rPr>
        <w:t>летения ажурной сетки для оплетения пасхального яйца</w:t>
      </w:r>
      <w:r w:rsidRPr="00575358">
        <w:rPr>
          <w:sz w:val="28"/>
          <w:szCs w:val="28"/>
        </w:rPr>
        <w:t>. Практич</w:t>
      </w:r>
      <w:r w:rsidR="00AF0B69">
        <w:rPr>
          <w:sz w:val="28"/>
          <w:szCs w:val="28"/>
        </w:rPr>
        <w:t>еская работа: изготовление пасхального украшения</w:t>
      </w:r>
      <w:r w:rsidRPr="00575358">
        <w:rPr>
          <w:sz w:val="28"/>
          <w:szCs w:val="28"/>
        </w:rPr>
        <w:t>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4. Мир вокруг нас.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Понятие орнамента, узора, ритма. Сравнение реального изображения предмета и его стилизованной формой. Практическая работа: перенос на узор. Наложение узора на сетку-схему.</w:t>
      </w:r>
    </w:p>
    <w:p w:rsidR="005E1743" w:rsidRPr="00575358" w:rsidRDefault="005E1743" w:rsidP="001E0697">
      <w:pPr>
        <w:spacing w:after="0"/>
        <w:ind w:firstLine="567"/>
        <w:jc w:val="both"/>
        <w:rPr>
          <w:sz w:val="28"/>
          <w:szCs w:val="28"/>
        </w:rPr>
      </w:pPr>
    </w:p>
    <w:p w:rsidR="005E1743" w:rsidRPr="00575358" w:rsidRDefault="005E1743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3 РАЗДЕ</w:t>
      </w:r>
      <w:r w:rsidR="00D604AB">
        <w:rPr>
          <w:b/>
          <w:sz w:val="28"/>
          <w:szCs w:val="28"/>
        </w:rPr>
        <w:t xml:space="preserve">Л – КОМБИНИРОВАНИЕ БИСЕРА </w:t>
      </w:r>
      <w:r w:rsidRPr="00575358">
        <w:rPr>
          <w:b/>
          <w:sz w:val="28"/>
          <w:szCs w:val="28"/>
        </w:rPr>
        <w:t>С ДРУГИМИ МАТЕРИАЛАМИ</w:t>
      </w:r>
    </w:p>
    <w:p w:rsidR="005E1743" w:rsidRPr="00575358" w:rsidRDefault="005E1743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1. Ознакомление с различными ви</w:t>
      </w:r>
      <w:r w:rsidR="00AF0B69">
        <w:rPr>
          <w:sz w:val="28"/>
          <w:szCs w:val="28"/>
          <w:u w:val="single"/>
        </w:rPr>
        <w:t>дами комбинирования бисера</w:t>
      </w:r>
      <w:r w:rsidRPr="00575358">
        <w:rPr>
          <w:sz w:val="28"/>
          <w:szCs w:val="28"/>
          <w:u w:val="single"/>
        </w:rPr>
        <w:t xml:space="preserve">. </w:t>
      </w:r>
    </w:p>
    <w:p w:rsidR="005E1743" w:rsidRPr="00575358" w:rsidRDefault="005E1743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Обзорное знакомство со способами комбинирования бисера с пряжей (вязание)</w:t>
      </w:r>
      <w:proofErr w:type="gramStart"/>
      <w:r w:rsidRPr="00575358">
        <w:rPr>
          <w:sz w:val="28"/>
          <w:szCs w:val="28"/>
        </w:rPr>
        <w:t>,с</w:t>
      </w:r>
      <w:proofErr w:type="gramEnd"/>
      <w:r w:rsidRPr="00575358">
        <w:rPr>
          <w:sz w:val="28"/>
          <w:szCs w:val="28"/>
        </w:rPr>
        <w:t xml:space="preserve"> нитями (макраме), с воском (теснение на воске)</w:t>
      </w:r>
      <w:r w:rsidR="00AF0B69">
        <w:rPr>
          <w:sz w:val="28"/>
          <w:szCs w:val="28"/>
        </w:rPr>
        <w:t>, с картоном</w:t>
      </w:r>
      <w:r w:rsidRPr="00575358">
        <w:rPr>
          <w:sz w:val="28"/>
          <w:szCs w:val="28"/>
        </w:rPr>
        <w:t>.</w:t>
      </w:r>
    </w:p>
    <w:p w:rsidR="005E1743" w:rsidRPr="00575358" w:rsidRDefault="005E1743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2. И</w:t>
      </w:r>
      <w:r w:rsidR="00AF0B69">
        <w:rPr>
          <w:sz w:val="28"/>
          <w:szCs w:val="28"/>
          <w:u w:val="single"/>
        </w:rPr>
        <w:t xml:space="preserve">зготовление украшений из </w:t>
      </w:r>
      <w:r w:rsidRPr="00575358">
        <w:rPr>
          <w:sz w:val="28"/>
          <w:szCs w:val="28"/>
          <w:u w:val="single"/>
        </w:rPr>
        <w:t xml:space="preserve"> бисера</w:t>
      </w:r>
      <w:r w:rsidR="00AF0B69">
        <w:rPr>
          <w:sz w:val="28"/>
          <w:szCs w:val="28"/>
          <w:u w:val="single"/>
        </w:rPr>
        <w:t xml:space="preserve"> и других материалов</w:t>
      </w:r>
      <w:r w:rsidRPr="00575358">
        <w:rPr>
          <w:sz w:val="28"/>
          <w:szCs w:val="28"/>
          <w:u w:val="single"/>
        </w:rPr>
        <w:t xml:space="preserve">. </w:t>
      </w:r>
    </w:p>
    <w:p w:rsidR="00575358" w:rsidRPr="00575358" w:rsidRDefault="00AF0B69" w:rsidP="001E069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простых видов сочетаний бисера и других материалов</w:t>
      </w:r>
      <w:r w:rsidR="005E1743" w:rsidRPr="00575358">
        <w:rPr>
          <w:sz w:val="28"/>
          <w:szCs w:val="28"/>
        </w:rPr>
        <w:t>. Способы вплетения бусин в изделие. Практическая работа: изготовление браслета «Цветная пе</w:t>
      </w:r>
      <w:r>
        <w:rPr>
          <w:sz w:val="28"/>
          <w:szCs w:val="28"/>
        </w:rPr>
        <w:t>сенка», декоративного кармашка.</w:t>
      </w:r>
    </w:p>
    <w:p w:rsidR="00575358" w:rsidRPr="00575358" w:rsidRDefault="00AF0B69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575358" w:rsidRPr="00575358">
        <w:rPr>
          <w:sz w:val="28"/>
          <w:szCs w:val="28"/>
          <w:u w:val="single"/>
        </w:rPr>
        <w:t>. Итоговое занятие.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Контрольная диагностика приобретенных знаний, умений и навыков детей. Выставка работ. Анализ работ. Награждение победителей.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Второй год обучения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 РАЗДЕЛ – БИСЕРОПЛЕТЕНИЕ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Вводное занятие: диагностический этап определения уровня сохранности знаний, умений и навыков.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Знакомство с программой второго года обучения (моделями украшений, видами комбинаций, способами плетения).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2. Повторение изученного за первый год обучения.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Анализ карт-схем, которые вызывают затруднения у ребят, диагностика уровня сформированности навыков и умений, полученных детьми за первый год обучения.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3. Изготовление украшений на основе простых цепочек.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Анализ соединения простых цепочек в едином изделии. Виды </w:t>
      </w:r>
      <w:proofErr w:type="spellStart"/>
      <w:r w:rsidRPr="00575358">
        <w:rPr>
          <w:sz w:val="28"/>
          <w:szCs w:val="28"/>
        </w:rPr>
        <w:t>подплетений</w:t>
      </w:r>
      <w:proofErr w:type="spellEnd"/>
      <w:r w:rsidRPr="00575358">
        <w:rPr>
          <w:sz w:val="28"/>
          <w:szCs w:val="28"/>
        </w:rPr>
        <w:t xml:space="preserve"> к основной цепочке. Практическая работа: изготовление украшений колье «Пупырышки», колье «Нежность».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4. Сувениры из бисера.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Повторение принципов и особенностей параллельного плетения. </w:t>
      </w:r>
      <w:proofErr w:type="gramStart"/>
      <w:r w:rsidRPr="00575358">
        <w:rPr>
          <w:sz w:val="28"/>
          <w:szCs w:val="28"/>
        </w:rPr>
        <w:t xml:space="preserve">Практическая работа: изготовление броши «Ветки барбариса»; декоративных цветов «Ромашки» «Мак», «Клевер»; </w:t>
      </w:r>
      <w:proofErr w:type="spellStart"/>
      <w:r w:rsidRPr="00575358">
        <w:rPr>
          <w:sz w:val="28"/>
          <w:szCs w:val="28"/>
        </w:rPr>
        <w:t>брелков</w:t>
      </w:r>
      <w:proofErr w:type="spellEnd"/>
      <w:r w:rsidRPr="00575358">
        <w:rPr>
          <w:sz w:val="28"/>
          <w:szCs w:val="28"/>
        </w:rPr>
        <w:t xml:space="preserve"> «Звездочка», «Шашечки».</w:t>
      </w:r>
      <w:proofErr w:type="gramEnd"/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5. Изготовление украшений комбинированного плетения.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Основы соединения разных видов плетения. </w:t>
      </w:r>
      <w:proofErr w:type="gramStart"/>
      <w:r w:rsidRPr="00575358">
        <w:rPr>
          <w:sz w:val="28"/>
          <w:szCs w:val="28"/>
        </w:rPr>
        <w:t>Практическая работа: изготовление украшений: колье «Зубок», «Уголки», «Прямоугольник»,</w:t>
      </w:r>
      <w:r w:rsidR="00AF0B69">
        <w:rPr>
          <w:sz w:val="28"/>
          <w:szCs w:val="28"/>
        </w:rPr>
        <w:t xml:space="preserve"> «Фантазия», </w:t>
      </w:r>
      <w:proofErr w:type="spellStart"/>
      <w:r w:rsidR="00AF0B69">
        <w:rPr>
          <w:sz w:val="28"/>
          <w:szCs w:val="28"/>
        </w:rPr>
        <w:t>гердан</w:t>
      </w:r>
      <w:proofErr w:type="spellEnd"/>
      <w:r w:rsidR="00AF0B69">
        <w:rPr>
          <w:sz w:val="28"/>
          <w:szCs w:val="28"/>
        </w:rPr>
        <w:t xml:space="preserve"> «Ромбики». </w:t>
      </w:r>
      <w:proofErr w:type="gramEnd"/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</w:p>
    <w:p w:rsidR="00AF0B69" w:rsidRPr="00575358" w:rsidRDefault="00575358" w:rsidP="001E0697">
      <w:pPr>
        <w:suppressAutoHyphens/>
        <w:spacing w:after="0"/>
        <w:ind w:firstLine="567"/>
        <w:jc w:val="both"/>
        <w:rPr>
          <w:b/>
          <w:sz w:val="28"/>
          <w:szCs w:val="28"/>
          <w:lang w:eastAsia="ar-SA"/>
        </w:rPr>
      </w:pPr>
      <w:r w:rsidRPr="00575358">
        <w:rPr>
          <w:b/>
          <w:sz w:val="28"/>
          <w:szCs w:val="28"/>
        </w:rPr>
        <w:lastRenderedPageBreak/>
        <w:t xml:space="preserve">2 РАЗДЕЛ – </w:t>
      </w:r>
      <w:r w:rsidR="00AF0B69" w:rsidRPr="00575358">
        <w:rPr>
          <w:b/>
          <w:sz w:val="28"/>
          <w:szCs w:val="28"/>
          <w:lang w:eastAsia="ar-SA"/>
        </w:rPr>
        <w:t>ВЫШИВАНИЕ БИСЕРОМ</w:t>
      </w:r>
    </w:p>
    <w:p w:rsidR="00AF0B69" w:rsidRPr="00575358" w:rsidRDefault="00AF0B69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видами и способами шитья. </w:t>
      </w:r>
    </w:p>
    <w:p w:rsidR="00AF0B69" w:rsidRPr="00575358" w:rsidRDefault="00AF0B69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Основные способы шитья бисером и стеклярусом. Практическая работа: вышивка на основе рисунка. Контурное и сплошное шитье.</w:t>
      </w:r>
    </w:p>
    <w:p w:rsidR="00AF0B69" w:rsidRPr="00575358" w:rsidRDefault="00AF0B69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2. </w:t>
      </w:r>
      <w:r w:rsidRPr="00D604AB">
        <w:rPr>
          <w:sz w:val="28"/>
          <w:szCs w:val="28"/>
          <w:u w:val="single"/>
        </w:rPr>
        <w:t>Изготовление закладок для книг</w:t>
      </w:r>
      <w:r w:rsidRPr="00575358">
        <w:rPr>
          <w:sz w:val="28"/>
          <w:szCs w:val="28"/>
        </w:rPr>
        <w:t xml:space="preserve">. </w:t>
      </w:r>
    </w:p>
    <w:p w:rsidR="00AF0B69" w:rsidRPr="00575358" w:rsidRDefault="00AF0B69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Практическая работа: выполнение закладок по индивидуальным эскизам. Знакомство с алгоритмом выполнения: подбор рисунка и цвета отделки, оформление заготовки декоративной вышивкой, маскировка швов.</w:t>
      </w:r>
    </w:p>
    <w:p w:rsidR="00AF0B69" w:rsidRPr="00575358" w:rsidRDefault="0082493B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AF0B69" w:rsidRPr="00575358">
        <w:rPr>
          <w:sz w:val="28"/>
          <w:szCs w:val="28"/>
          <w:u w:val="single"/>
        </w:rPr>
        <w:t xml:space="preserve">. Изготовление декоративных заколок. </w:t>
      </w:r>
    </w:p>
    <w:p w:rsidR="00AF0B69" w:rsidRPr="00575358" w:rsidRDefault="00AF0B69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Анализ технологических карт-схем. Способы соединения деталей: наложение, приложение краями. Составление моделей заколок, с использованием ранее изученных видов плетения. Комбинирование деталей в изделие. Соединение декоративной композиции с механической основой. </w:t>
      </w:r>
    </w:p>
    <w:p w:rsidR="00B73670" w:rsidRPr="00575358" w:rsidRDefault="00B73670" w:rsidP="001E0697">
      <w:pPr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AF0B69" w:rsidRDefault="00B73670" w:rsidP="001E0697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3 </w:t>
      </w:r>
      <w:r w:rsidRPr="00575358">
        <w:rPr>
          <w:b/>
          <w:sz w:val="28"/>
          <w:szCs w:val="28"/>
          <w:lang w:eastAsia="ar-SA"/>
        </w:rPr>
        <w:t xml:space="preserve">РАЗДЕЛ – </w:t>
      </w:r>
      <w:r w:rsidR="00575358" w:rsidRPr="00575358">
        <w:rPr>
          <w:b/>
          <w:sz w:val="28"/>
          <w:szCs w:val="28"/>
        </w:rPr>
        <w:t xml:space="preserve">НАРОДНЫЕ ПРОМЫСЛЫ. 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МОНАСТЫРСКОЕ ШИТЬЕ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1. Ос</w:t>
      </w:r>
      <w:r w:rsidR="0082493B">
        <w:rPr>
          <w:sz w:val="28"/>
          <w:szCs w:val="28"/>
          <w:u w:val="single"/>
        </w:rPr>
        <w:t>новы изготовления сувениров</w:t>
      </w:r>
      <w:r w:rsidRPr="00575358">
        <w:rPr>
          <w:sz w:val="28"/>
          <w:szCs w:val="28"/>
          <w:u w:val="single"/>
        </w:rPr>
        <w:t xml:space="preserve">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История промысла. Особенности шитья по парче и бархату. Шитье золотом. Эта</w:t>
      </w:r>
      <w:r w:rsidR="0082493B">
        <w:rPr>
          <w:sz w:val="28"/>
          <w:szCs w:val="28"/>
        </w:rPr>
        <w:t>пы изготовления сувенира</w:t>
      </w:r>
      <w:r w:rsidRPr="00575358">
        <w:rPr>
          <w:sz w:val="28"/>
          <w:szCs w:val="28"/>
        </w:rPr>
        <w:t>: обтягивание сувенирной заготовки, нанесение рисунка, выполнение декоративной выши</w:t>
      </w:r>
      <w:r w:rsidR="0082493B">
        <w:rPr>
          <w:sz w:val="28"/>
          <w:szCs w:val="28"/>
        </w:rPr>
        <w:t>вки, оформление краев изделия</w:t>
      </w:r>
      <w:r w:rsidRPr="00575358">
        <w:rPr>
          <w:sz w:val="28"/>
          <w:szCs w:val="28"/>
        </w:rPr>
        <w:t>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Основы композиции декоративного рисунка.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Основа композиции узора в круге и в овале. Понятие статики и динамики, равновесия в композиции. Форма, объем, пропорция, цвет как средство выразительности при составлении узора для сувенирного яйца.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4. Итоговое занятие: диагностика определения занятий, умений и навыков, приобретенных за год.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Выставка работ. Анализ работ. Награждение победителей.</w:t>
      </w: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Третий</w:t>
      </w:r>
      <w:r w:rsidR="00457E08">
        <w:rPr>
          <w:b/>
          <w:sz w:val="28"/>
          <w:szCs w:val="28"/>
        </w:rPr>
        <w:t xml:space="preserve"> и четвертый год</w:t>
      </w:r>
      <w:r w:rsidRPr="00575358">
        <w:rPr>
          <w:b/>
          <w:sz w:val="28"/>
          <w:szCs w:val="28"/>
        </w:rPr>
        <w:t xml:space="preserve"> обучения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1 РАЗДЕЛ – БИСЕРОПЛЕТЕНИЕ</w:t>
      </w: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Вводное занятие: диагностический этап определения уровня сохранности знаний, умений и навыков.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Обзорное знакомство с программой третьего года обучения.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2. Повторение изученного за второй год обучения.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Начальная диагностика выделения групп плетения и способов их комбинирования, вызыв</w:t>
      </w:r>
      <w:r w:rsidR="00D604AB">
        <w:rPr>
          <w:sz w:val="28"/>
          <w:szCs w:val="28"/>
        </w:rPr>
        <w:t>ав</w:t>
      </w:r>
      <w:r w:rsidRPr="00575358">
        <w:rPr>
          <w:sz w:val="28"/>
          <w:szCs w:val="28"/>
        </w:rPr>
        <w:t>шие наибольшее затруднение.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3. Изготовление  </w:t>
      </w:r>
      <w:proofErr w:type="spellStart"/>
      <w:r w:rsidRPr="00575358">
        <w:rPr>
          <w:sz w:val="28"/>
          <w:szCs w:val="28"/>
          <w:u w:val="single"/>
        </w:rPr>
        <w:t>разностилевых</w:t>
      </w:r>
      <w:proofErr w:type="spellEnd"/>
      <w:r w:rsidRPr="00575358">
        <w:rPr>
          <w:sz w:val="28"/>
          <w:szCs w:val="28"/>
          <w:u w:val="single"/>
        </w:rPr>
        <w:t xml:space="preserve"> украшений.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Разработка украшений в соответствии со стилями одежды, событийной направленности. Практическая работа: изготовление вечерних колье, деловых украшений, кулонов, подвесок, комплектов украшений.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4. Авторские творческие проекты.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Самостоятельная разработка украшения по индивидуальному выбору, стилевой принадлежности. Самостоятельное составление </w:t>
      </w:r>
      <w:proofErr w:type="gramStart"/>
      <w:r w:rsidRPr="00575358">
        <w:rPr>
          <w:sz w:val="28"/>
          <w:szCs w:val="28"/>
        </w:rPr>
        <w:t>технологических</w:t>
      </w:r>
      <w:proofErr w:type="gramEnd"/>
      <w:r w:rsidRPr="00575358">
        <w:rPr>
          <w:sz w:val="28"/>
          <w:szCs w:val="28"/>
        </w:rPr>
        <w:t xml:space="preserve"> макет-</w:t>
      </w:r>
      <w:r w:rsidRPr="00575358">
        <w:rPr>
          <w:sz w:val="28"/>
          <w:szCs w:val="28"/>
        </w:rPr>
        <w:lastRenderedPageBreak/>
        <w:t>карт. Комбинирование украшения с ансамблем одежды, защита целесообразности данного сочетания.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DC19CB" w:rsidRPr="00DC19CB" w:rsidRDefault="00D06D31" w:rsidP="001E0697">
      <w:pPr>
        <w:suppressAutoHyphens/>
        <w:spacing w:after="0"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 РАЗДЕЛ – ОСНОВЫ ИМИДЖ</w:t>
      </w:r>
      <w:r w:rsidR="00DC19CB" w:rsidRPr="00DC19CB">
        <w:rPr>
          <w:b/>
          <w:sz w:val="28"/>
          <w:szCs w:val="28"/>
          <w:lang w:eastAsia="ar-SA"/>
        </w:rPr>
        <w:t>А</w:t>
      </w:r>
    </w:p>
    <w:p w:rsidR="00DC19CB" w:rsidRPr="00DC19CB" w:rsidRDefault="00DC19CB" w:rsidP="001E0697">
      <w:pPr>
        <w:suppressAutoHyphens/>
        <w:spacing w:after="0"/>
        <w:ind w:firstLine="567"/>
        <w:jc w:val="both"/>
        <w:rPr>
          <w:sz w:val="28"/>
          <w:szCs w:val="28"/>
          <w:u w:val="single"/>
          <w:lang w:eastAsia="ar-SA"/>
        </w:rPr>
      </w:pPr>
      <w:r w:rsidRPr="00DC19CB">
        <w:rPr>
          <w:sz w:val="28"/>
          <w:szCs w:val="28"/>
          <w:u w:val="single"/>
          <w:lang w:eastAsia="ar-SA"/>
        </w:rPr>
        <w:t>1. Основы</w:t>
      </w:r>
      <w:r w:rsidR="00B73670">
        <w:rPr>
          <w:sz w:val="28"/>
          <w:szCs w:val="28"/>
          <w:u w:val="single"/>
          <w:lang w:eastAsia="ar-SA"/>
        </w:rPr>
        <w:t xml:space="preserve"> стилей</w:t>
      </w:r>
      <w:r w:rsidRPr="00DC19CB">
        <w:rPr>
          <w:sz w:val="28"/>
          <w:szCs w:val="28"/>
          <w:u w:val="single"/>
          <w:lang w:eastAsia="ar-SA"/>
        </w:rPr>
        <w:t xml:space="preserve"> одежды. </w:t>
      </w:r>
    </w:p>
    <w:p w:rsidR="00DC19CB" w:rsidRPr="00DC19CB" w:rsidRDefault="00DC19CB" w:rsidP="001E0697">
      <w:pPr>
        <w:suppressAutoHyphens/>
        <w:spacing w:after="0"/>
        <w:ind w:firstLine="567"/>
        <w:jc w:val="both"/>
        <w:rPr>
          <w:sz w:val="28"/>
          <w:szCs w:val="28"/>
          <w:lang w:eastAsia="ar-SA"/>
        </w:rPr>
      </w:pPr>
      <w:r w:rsidRPr="00DC19CB">
        <w:rPr>
          <w:sz w:val="28"/>
          <w:szCs w:val="28"/>
          <w:lang w:eastAsia="ar-SA"/>
        </w:rPr>
        <w:t xml:space="preserve">Классический стиль. Романтический стиль. Спортивный стиль. Авангардный стиль. Фольклорный стиль. Отличительные признаки. Цветовое решение. Оформление костюма. </w:t>
      </w:r>
    </w:p>
    <w:p w:rsidR="00DC19CB" w:rsidRPr="00DC19CB" w:rsidRDefault="00DC19CB" w:rsidP="001E0697">
      <w:pPr>
        <w:suppressAutoHyphens/>
        <w:spacing w:after="0"/>
        <w:ind w:firstLine="567"/>
        <w:jc w:val="both"/>
        <w:rPr>
          <w:sz w:val="28"/>
          <w:szCs w:val="28"/>
          <w:u w:val="single"/>
          <w:lang w:eastAsia="ar-SA"/>
        </w:rPr>
      </w:pPr>
      <w:r w:rsidRPr="00DC19CB">
        <w:rPr>
          <w:sz w:val="28"/>
          <w:szCs w:val="28"/>
          <w:u w:val="single"/>
          <w:lang w:eastAsia="ar-SA"/>
        </w:rPr>
        <w:t xml:space="preserve">3. Правила ношения украшений. </w:t>
      </w:r>
    </w:p>
    <w:p w:rsidR="00E143F7" w:rsidRDefault="00DC19CB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DC19CB">
        <w:rPr>
          <w:sz w:val="28"/>
          <w:szCs w:val="28"/>
          <w:lang w:eastAsia="ar-SA"/>
        </w:rPr>
        <w:t xml:space="preserve">Коррекция внешности с помощью украшений. Комбинирование украшений из бисера с другими материалами. Сочетание форм бижутерии и </w:t>
      </w:r>
      <w:r w:rsidR="00B73670">
        <w:rPr>
          <w:sz w:val="28"/>
          <w:szCs w:val="28"/>
          <w:lang w:eastAsia="ar-SA"/>
        </w:rPr>
        <w:t>одежды.</w:t>
      </w:r>
    </w:p>
    <w:p w:rsidR="00D06D31" w:rsidRDefault="00D06D31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B73670" w:rsidRPr="00575358" w:rsidRDefault="00B73670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ПЛЕТЕНИЕ ЯРУСАМИ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принципом плетения. 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Понятие яруса, соединение яруса в полотно. Переход с яруса на ярус. Знакомство с вариантами базовых ячеек. 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Плетение простых цепочек. 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Последовательность соединения точек. Практическая работа: изготовление образцов на основе ячейки «Крестик» и ячейки «Крестик».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3. Плетение декоративного полотна. 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Подбор и наложение узора на сетку-схему. Практическая работа: выполнение декоративного панно с базовой ячейкой «Крестик».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4. Плетение пояса. </w:t>
      </w:r>
    </w:p>
    <w:p w:rsidR="00B73670" w:rsidRPr="00575358" w:rsidRDefault="00B73670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Цветовые варианты выполнения узора. Практическая работа: выполнение эскиза-схемы. Выполнение изделия по карте-схеме. </w:t>
      </w:r>
    </w:p>
    <w:p w:rsidR="00E143F7" w:rsidRDefault="00E143F7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E143F7" w:rsidRPr="00575358" w:rsidRDefault="00E143F7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ВИТОЕ ПЛЕТЕНИЕ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1. Ознакомление с принципом плетения. 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Анализ технологической схемы-карты. Установление последовательности выполнения плетения. Сравнительный анализ ажурного и витого плетений. 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Плетение учебных образцов. 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Практическая работа: изготовление образцов витых шнуров с различными комбинациями узоров. 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3. Плетен</w:t>
      </w:r>
      <w:r w:rsidR="00B73670">
        <w:rPr>
          <w:sz w:val="28"/>
          <w:szCs w:val="28"/>
          <w:u w:val="single"/>
        </w:rPr>
        <w:t>ие комплекта украшений</w:t>
      </w:r>
      <w:r w:rsidRPr="00575358">
        <w:rPr>
          <w:sz w:val="28"/>
          <w:szCs w:val="28"/>
          <w:u w:val="single"/>
        </w:rPr>
        <w:t xml:space="preserve">. </w:t>
      </w:r>
    </w:p>
    <w:p w:rsidR="00E143F7" w:rsidRPr="00575358" w:rsidRDefault="00E143F7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Практическая работа: выполнения комплекта украшений (колье, браслет, серьги) один из видов витых шнуров.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3 РАЗДЕЛ – БИСЕР В ИНТЕРЬЕРЕ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1. Виды интерьера.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Особенности оформления помещений. Цвет в интерьере. Правила оформления интерьера с использованием декоративных изделий.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 xml:space="preserve">2. Изготовление декоративного панно.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lastRenderedPageBreak/>
        <w:t>Формы панно. Выбор композиции и цвета для оформления различных помещений. Практическая работа: изготовление индивидуального панно. Выполнение коллективной работы: панно «Сказка», «Море», «Лето».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3. Объемные бисерные композиции.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Практическая работа: изготовление декоративного букета «Цветы», сувенира «Новогодний венок», «</w:t>
      </w:r>
      <w:proofErr w:type="spellStart"/>
      <w:r w:rsidRPr="00575358">
        <w:rPr>
          <w:sz w:val="28"/>
          <w:szCs w:val="28"/>
        </w:rPr>
        <w:t>Валентинка</w:t>
      </w:r>
      <w:proofErr w:type="spellEnd"/>
      <w:r w:rsidRPr="00575358">
        <w:rPr>
          <w:sz w:val="28"/>
          <w:szCs w:val="28"/>
        </w:rPr>
        <w:t>». Выполнение коллективной работы: «Воздушный аквариум»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4. Итоговое занятие: диагностика определения занятий, умений и навыков, приобретенных за время обучения.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 Итоговая выставка. Анализ результатов</w:t>
      </w:r>
      <w:r w:rsidR="00E143F7">
        <w:rPr>
          <w:sz w:val="28"/>
          <w:szCs w:val="28"/>
        </w:rPr>
        <w:t xml:space="preserve"> обучения. Вручение грамот и призов</w:t>
      </w:r>
      <w:r w:rsidRPr="00575358">
        <w:rPr>
          <w:sz w:val="28"/>
          <w:szCs w:val="28"/>
        </w:rPr>
        <w:t>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</w:p>
    <w:p w:rsidR="001D5F36" w:rsidRDefault="001D5F36" w:rsidP="001D5F36">
      <w:pPr>
        <w:widowControl w:val="0"/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:rsidR="00575358" w:rsidRPr="00D06D31" w:rsidRDefault="00D06D31" w:rsidP="001D5F36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Список литературы.</w:t>
      </w:r>
    </w:p>
    <w:p w:rsidR="00575358" w:rsidRPr="00575358" w:rsidRDefault="00575358" w:rsidP="001E0697">
      <w:pPr>
        <w:suppressAutoHyphens/>
        <w:spacing w:after="0"/>
        <w:ind w:firstLine="567"/>
        <w:rPr>
          <w:b/>
          <w:i/>
          <w:sz w:val="28"/>
          <w:szCs w:val="28"/>
          <w:u w:val="single"/>
          <w:lang w:eastAsia="ar-SA"/>
        </w:rPr>
      </w:pPr>
      <w:r w:rsidRPr="00575358">
        <w:rPr>
          <w:b/>
          <w:i/>
          <w:sz w:val="28"/>
          <w:szCs w:val="28"/>
          <w:u w:val="single"/>
          <w:lang w:eastAsia="ar-SA"/>
        </w:rPr>
        <w:t>Для педагога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</w:rPr>
        <w:t xml:space="preserve">Алексеева Н.В. Плетение из бисера. – </w:t>
      </w:r>
      <w:proofErr w:type="spellStart"/>
      <w:r w:rsidRPr="00575358">
        <w:rPr>
          <w:sz w:val="28"/>
          <w:szCs w:val="28"/>
        </w:rPr>
        <w:t>Н.Новгород</w:t>
      </w:r>
      <w:proofErr w:type="spellEnd"/>
      <w:r w:rsidRPr="00575358">
        <w:rPr>
          <w:sz w:val="28"/>
          <w:szCs w:val="28"/>
        </w:rPr>
        <w:t>, 1998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Ануфриева М.Я. Искусство бисероплетения. Современная школа. – М., 1999.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Аппозолова</w:t>
      </w:r>
      <w:proofErr w:type="spellEnd"/>
      <w:r w:rsidRPr="00575358">
        <w:rPr>
          <w:sz w:val="28"/>
          <w:szCs w:val="28"/>
          <w:lang w:eastAsia="ar-SA"/>
        </w:rPr>
        <w:t xml:space="preserve"> Л. М. </w:t>
      </w:r>
      <w:proofErr w:type="spellStart"/>
      <w:r w:rsidRPr="00575358">
        <w:rPr>
          <w:sz w:val="28"/>
          <w:szCs w:val="28"/>
          <w:lang w:eastAsia="ar-SA"/>
        </w:rPr>
        <w:t>Бисероплетение</w:t>
      </w:r>
      <w:proofErr w:type="spellEnd"/>
      <w:r w:rsidRPr="00575358">
        <w:rPr>
          <w:sz w:val="28"/>
          <w:szCs w:val="28"/>
          <w:lang w:eastAsia="ar-SA"/>
        </w:rPr>
        <w:t>. – М.: Культура и традиция, 1997 г.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Базулина</w:t>
      </w:r>
      <w:proofErr w:type="spellEnd"/>
      <w:r w:rsidRPr="00575358">
        <w:rPr>
          <w:sz w:val="28"/>
          <w:szCs w:val="28"/>
        </w:rPr>
        <w:t xml:space="preserve"> Л.В., Новикова И.В. Бисер. – Ярославль, 2000.Баскова Т.Н. Бисер. Уроки труда в начальной школе, методическое пособие – СПб: «Паритет», 2003 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Бисер. Кружево. Вязание крючком. Сост. М. Ивахнова. М. Олимп. Смоленск</w:t>
      </w:r>
      <w:proofErr w:type="gramStart"/>
      <w:r w:rsidRPr="00575358">
        <w:rPr>
          <w:sz w:val="28"/>
          <w:szCs w:val="28"/>
        </w:rPr>
        <w:t xml:space="preserve"> :</w:t>
      </w:r>
      <w:proofErr w:type="gramEnd"/>
      <w:r w:rsidRPr="00575358">
        <w:rPr>
          <w:sz w:val="28"/>
          <w:szCs w:val="28"/>
        </w:rPr>
        <w:t xml:space="preserve"> Русич, 2000 .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</w:rPr>
        <w:t>Бобита</w:t>
      </w:r>
      <w:proofErr w:type="spellEnd"/>
      <w:r w:rsidRPr="00575358">
        <w:rPr>
          <w:sz w:val="28"/>
          <w:szCs w:val="28"/>
        </w:rPr>
        <w:t xml:space="preserve"> М. Рукоделие. – Харьков, 1997.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 xml:space="preserve">Божко Л. А. Бисер. – </w:t>
      </w:r>
      <w:proofErr w:type="spellStart"/>
      <w:r w:rsidRPr="00575358">
        <w:rPr>
          <w:sz w:val="28"/>
          <w:szCs w:val="28"/>
          <w:lang w:eastAsia="ar-SA"/>
        </w:rPr>
        <w:t>М.:Мартин</w:t>
      </w:r>
      <w:proofErr w:type="spellEnd"/>
      <w:r w:rsidRPr="00575358">
        <w:rPr>
          <w:sz w:val="28"/>
          <w:szCs w:val="28"/>
          <w:lang w:eastAsia="ar-SA"/>
        </w:rPr>
        <w:t>, 2000 г.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Виноградова Е.Г. Бисер для детей. Игрушки и украшения.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Виноградова Е. Большая книга бисера. – </w:t>
      </w:r>
      <w:proofErr w:type="spellStart"/>
      <w:r w:rsidRPr="00575358">
        <w:rPr>
          <w:sz w:val="28"/>
          <w:szCs w:val="28"/>
        </w:rPr>
        <w:t>Спб</w:t>
      </w:r>
      <w:proofErr w:type="spellEnd"/>
      <w:r w:rsidRPr="00575358">
        <w:rPr>
          <w:sz w:val="28"/>
          <w:szCs w:val="28"/>
        </w:rPr>
        <w:t>., 1999.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Вильчевская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Е.В. Пасхальные яйца из бисера. – М.,2006.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Гадаева</w:t>
      </w:r>
      <w:proofErr w:type="spellEnd"/>
      <w:r w:rsidRPr="00575358">
        <w:rPr>
          <w:sz w:val="28"/>
          <w:szCs w:val="28"/>
        </w:rPr>
        <w:t xml:space="preserve"> Ю.В. </w:t>
      </w:r>
      <w:proofErr w:type="spellStart"/>
      <w:r w:rsidRPr="00575358">
        <w:rPr>
          <w:sz w:val="28"/>
          <w:szCs w:val="28"/>
        </w:rPr>
        <w:t>Бисероплетение</w:t>
      </w:r>
      <w:proofErr w:type="spellEnd"/>
      <w:r w:rsidRPr="00575358">
        <w:rPr>
          <w:sz w:val="28"/>
          <w:szCs w:val="28"/>
        </w:rPr>
        <w:t>. Флора и фауна.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Гусева Н.А. «365 </w:t>
      </w:r>
      <w:proofErr w:type="spellStart"/>
      <w:r w:rsidRPr="00575358">
        <w:rPr>
          <w:sz w:val="28"/>
          <w:szCs w:val="28"/>
        </w:rPr>
        <w:t>фенечек</w:t>
      </w:r>
      <w:proofErr w:type="spellEnd"/>
      <w:r w:rsidRPr="00575358">
        <w:rPr>
          <w:sz w:val="28"/>
          <w:szCs w:val="28"/>
        </w:rPr>
        <w:t xml:space="preserve"> из бисера»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Гашицкая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Р.П. Волшебный бисер. Вышивка бисером. – Ростов н/Д.,2001.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Гашицкая</w:t>
      </w:r>
      <w:proofErr w:type="spellEnd"/>
      <w:r w:rsidRPr="00575358">
        <w:rPr>
          <w:sz w:val="28"/>
          <w:szCs w:val="28"/>
        </w:rPr>
        <w:t xml:space="preserve"> Р., Левина О. Вышивка бисером, 2001.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Жукова О.Г. Бисерное рукоделие. – М., 1998.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Куликова Л.Г., Короткова Л.Ю. Цветы из бисера: букеты, панно, бутоньерки. – М.,1999.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Крайнева И.Н. Мир бисера. – СПб.,1999.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Котова И.Н. Серия Бисер. 6 книг. – </w:t>
      </w:r>
      <w:proofErr w:type="spellStart"/>
      <w:r w:rsidRPr="00575358">
        <w:rPr>
          <w:sz w:val="28"/>
          <w:szCs w:val="28"/>
        </w:rPr>
        <w:t>Спб</w:t>
      </w:r>
      <w:proofErr w:type="spellEnd"/>
      <w:r w:rsidRPr="00575358">
        <w:rPr>
          <w:sz w:val="28"/>
          <w:szCs w:val="28"/>
        </w:rPr>
        <w:t>., 1998.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Ладынина Ю.С. Бисер. Техника «кирпичный стежок». – М.,2001.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Литвинец</w:t>
      </w:r>
      <w:proofErr w:type="spellEnd"/>
      <w:r w:rsidRPr="00575358">
        <w:rPr>
          <w:sz w:val="28"/>
          <w:szCs w:val="28"/>
          <w:lang w:eastAsia="ar-SA"/>
        </w:rPr>
        <w:t xml:space="preserve"> Э. </w:t>
      </w:r>
      <w:proofErr w:type="spellStart"/>
      <w:r w:rsidRPr="00575358">
        <w:rPr>
          <w:sz w:val="28"/>
          <w:szCs w:val="28"/>
          <w:lang w:eastAsia="ar-SA"/>
        </w:rPr>
        <w:t>Н.Забытое</w:t>
      </w:r>
      <w:proofErr w:type="spellEnd"/>
      <w:r w:rsidRPr="00575358">
        <w:rPr>
          <w:sz w:val="28"/>
          <w:szCs w:val="28"/>
          <w:lang w:eastAsia="ar-SA"/>
        </w:rPr>
        <w:t xml:space="preserve"> искусство. – </w:t>
      </w:r>
      <w:proofErr w:type="gramStart"/>
      <w:r w:rsidRPr="00575358">
        <w:rPr>
          <w:sz w:val="28"/>
          <w:szCs w:val="28"/>
          <w:lang w:eastAsia="ar-SA"/>
        </w:rPr>
        <w:t>М.: Знание,1992 г. (Новое в жизни, науке, технике, сер.</w:t>
      </w:r>
      <w:proofErr w:type="gramEnd"/>
      <w:r w:rsidRPr="00575358">
        <w:rPr>
          <w:sz w:val="28"/>
          <w:szCs w:val="28"/>
          <w:lang w:eastAsia="ar-SA"/>
        </w:rPr>
        <w:t xml:space="preserve"> «Сделай сам» №2)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Лындина</w:t>
      </w:r>
      <w:proofErr w:type="spellEnd"/>
      <w:r w:rsidRPr="00575358">
        <w:rPr>
          <w:sz w:val="28"/>
          <w:szCs w:val="28"/>
        </w:rPr>
        <w:t xml:space="preserve"> Ю.С. Бисер. Техника «кирпичный стежок». – 2001.</w:t>
      </w:r>
    </w:p>
    <w:p w:rsidR="00B26275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Ляукина</w:t>
      </w:r>
      <w:proofErr w:type="spellEnd"/>
      <w:r w:rsidRPr="00575358">
        <w:rPr>
          <w:sz w:val="28"/>
          <w:szCs w:val="28"/>
          <w:lang w:eastAsia="ar-SA"/>
        </w:rPr>
        <w:t xml:space="preserve"> М. В. Бисер. – М.: АСТ – ПРЕСС, 1998 г.</w:t>
      </w:r>
    </w:p>
    <w:p w:rsidR="00B26275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B26275">
        <w:rPr>
          <w:sz w:val="28"/>
          <w:szCs w:val="28"/>
        </w:rPr>
        <w:lastRenderedPageBreak/>
        <w:t>Ляукина</w:t>
      </w:r>
      <w:proofErr w:type="spellEnd"/>
      <w:r w:rsidRPr="00B26275">
        <w:rPr>
          <w:sz w:val="28"/>
          <w:szCs w:val="28"/>
        </w:rPr>
        <w:t xml:space="preserve"> М.В. «Подарки из бисера»</w:t>
      </w:r>
      <w:r w:rsidR="00B26275" w:rsidRPr="00B26275">
        <w:rPr>
          <w:rFonts w:eastAsia="Calibri"/>
          <w:sz w:val="28"/>
          <w:szCs w:val="28"/>
          <w:lang w:eastAsia="en-US"/>
        </w:rPr>
        <w:t xml:space="preserve"> </w:t>
      </w:r>
    </w:p>
    <w:p w:rsidR="00575358" w:rsidRPr="00B26275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B26275">
        <w:rPr>
          <w:rFonts w:eastAsia="Calibri"/>
          <w:sz w:val="28"/>
          <w:szCs w:val="28"/>
          <w:lang w:eastAsia="en-US"/>
        </w:rPr>
        <w:t>Ляукина</w:t>
      </w:r>
      <w:proofErr w:type="spellEnd"/>
      <w:r w:rsidRPr="00B26275">
        <w:rPr>
          <w:rFonts w:eastAsia="Calibri"/>
          <w:sz w:val="28"/>
          <w:szCs w:val="28"/>
          <w:lang w:eastAsia="en-US"/>
        </w:rPr>
        <w:t xml:space="preserve"> М. И это всё из бисера. – М.,1999.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Ляукина</w:t>
      </w:r>
      <w:proofErr w:type="spellEnd"/>
      <w:r w:rsidRPr="00575358">
        <w:rPr>
          <w:sz w:val="28"/>
          <w:szCs w:val="28"/>
        </w:rPr>
        <w:t xml:space="preserve"> М.В. Бисер. Основы художественного ремесла. – М., 1998.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Носырева Т.Г. Игрушки и украшения из бисера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Пасхальные композиции. – М.: Культура и традиции, 2000 г.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Ручная вышивка. Сост. М. Ивахнова – М.: Олимп, Смоленск, Русич, 1999 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Сафонова Н.С., </w:t>
      </w:r>
      <w:proofErr w:type="spellStart"/>
      <w:r w:rsidRPr="00575358">
        <w:rPr>
          <w:sz w:val="28"/>
          <w:szCs w:val="28"/>
        </w:rPr>
        <w:t>Молотобарова</w:t>
      </w:r>
      <w:proofErr w:type="spellEnd"/>
      <w:r w:rsidRPr="00575358">
        <w:rPr>
          <w:sz w:val="28"/>
          <w:szCs w:val="28"/>
        </w:rPr>
        <w:t xml:space="preserve"> О.С., Кружки художественной вышивки, М., Просвещение, 1983 г.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Сколотнева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Е.И. </w:t>
      </w:r>
      <w:proofErr w:type="spellStart"/>
      <w:r w:rsidRPr="00575358">
        <w:rPr>
          <w:rFonts w:eastAsia="Calibri"/>
          <w:sz w:val="28"/>
          <w:szCs w:val="28"/>
          <w:lang w:eastAsia="en-US"/>
        </w:rPr>
        <w:t>Бисероплетение</w:t>
      </w:r>
      <w:proofErr w:type="spellEnd"/>
      <w:r w:rsidRPr="00575358">
        <w:rPr>
          <w:rFonts w:eastAsia="Calibri"/>
          <w:sz w:val="28"/>
          <w:szCs w:val="28"/>
          <w:lang w:eastAsia="en-US"/>
        </w:rPr>
        <w:t>. – СПб.,1999.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 xml:space="preserve">Соколова Ю., </w:t>
      </w:r>
      <w:proofErr w:type="spellStart"/>
      <w:r w:rsidRPr="00575358">
        <w:rPr>
          <w:rFonts w:eastAsia="Calibri"/>
          <w:sz w:val="28"/>
          <w:szCs w:val="28"/>
          <w:lang w:eastAsia="en-US"/>
        </w:rPr>
        <w:t>Пырерка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Н. Азбука бисера. – СПб.,1999.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Тейлор К. Бисер: 55 современных оригинальных идей. – М., 2000.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Федотова М., </w:t>
      </w:r>
      <w:proofErr w:type="spellStart"/>
      <w:r w:rsidRPr="00575358">
        <w:rPr>
          <w:sz w:val="28"/>
          <w:szCs w:val="28"/>
        </w:rPr>
        <w:t>Валюх</w:t>
      </w:r>
      <w:proofErr w:type="spellEnd"/>
      <w:r w:rsidRPr="00575358">
        <w:rPr>
          <w:sz w:val="28"/>
          <w:szCs w:val="28"/>
        </w:rPr>
        <w:t xml:space="preserve"> Г.М. Бисер. Цветы и букеты. – М., 1999.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Фигурки из бисера / ред. Л. Мартынова. – М., 2001.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Фигурки из бисера. /Сост. </w:t>
      </w:r>
      <w:proofErr w:type="spellStart"/>
      <w:r w:rsidRPr="00575358">
        <w:rPr>
          <w:sz w:val="28"/>
          <w:szCs w:val="28"/>
        </w:rPr>
        <w:t>Лындина</w:t>
      </w:r>
      <w:proofErr w:type="spellEnd"/>
      <w:r w:rsidRPr="00575358">
        <w:rPr>
          <w:sz w:val="28"/>
          <w:szCs w:val="28"/>
        </w:rPr>
        <w:t>, 2001.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Чиотти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Д. Бисер. Украшения своими руками. – М.,2004.</w:t>
      </w:r>
    </w:p>
    <w:p w:rsidR="00575358" w:rsidRPr="00575358" w:rsidRDefault="00575358" w:rsidP="001E0697">
      <w:pPr>
        <w:numPr>
          <w:ilvl w:val="0"/>
          <w:numId w:val="35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Чекулаева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Е. Хочу всё знать. Праздники. – М.,2001.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</w:rPr>
        <w:t>Шорис</w:t>
      </w:r>
      <w:proofErr w:type="spellEnd"/>
      <w:r w:rsidRPr="00575358">
        <w:rPr>
          <w:sz w:val="28"/>
          <w:szCs w:val="28"/>
        </w:rPr>
        <w:t xml:space="preserve"> М. Техники плетения из бисера. – М., 1998.</w:t>
      </w:r>
    </w:p>
    <w:p w:rsidR="00575358" w:rsidRPr="00575358" w:rsidRDefault="00575358" w:rsidP="001E0697">
      <w:pPr>
        <w:numPr>
          <w:ilvl w:val="0"/>
          <w:numId w:val="35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Шорохов Е.В. Основы композиции, - </w:t>
      </w:r>
      <w:proofErr w:type="spellStart"/>
      <w:r w:rsidRPr="00575358">
        <w:rPr>
          <w:sz w:val="28"/>
          <w:szCs w:val="28"/>
        </w:rPr>
        <w:t>М.:Просвещение</w:t>
      </w:r>
      <w:proofErr w:type="spellEnd"/>
      <w:r w:rsidRPr="00575358">
        <w:rPr>
          <w:sz w:val="28"/>
          <w:szCs w:val="28"/>
        </w:rPr>
        <w:t>, 1979.</w:t>
      </w:r>
    </w:p>
    <w:p w:rsidR="00575358" w:rsidRPr="00575358" w:rsidRDefault="00575358" w:rsidP="001E0697">
      <w:pPr>
        <w:numPr>
          <w:ilvl w:val="0"/>
          <w:numId w:val="35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Якимовская</w:t>
      </w:r>
      <w:proofErr w:type="spellEnd"/>
      <w:r w:rsidRPr="00575358">
        <w:rPr>
          <w:sz w:val="28"/>
          <w:szCs w:val="28"/>
          <w:lang w:eastAsia="ar-SA"/>
        </w:rPr>
        <w:t xml:space="preserve"> Л. В., Свиридова А. А., </w:t>
      </w:r>
      <w:proofErr w:type="spellStart"/>
      <w:r w:rsidRPr="00575358">
        <w:rPr>
          <w:sz w:val="28"/>
          <w:szCs w:val="28"/>
          <w:lang w:eastAsia="ar-SA"/>
        </w:rPr>
        <w:t>Шиганина</w:t>
      </w:r>
      <w:proofErr w:type="spellEnd"/>
      <w:r w:rsidRPr="00575358">
        <w:rPr>
          <w:sz w:val="28"/>
          <w:szCs w:val="28"/>
          <w:lang w:eastAsia="ar-SA"/>
        </w:rPr>
        <w:t xml:space="preserve"> В.С. Уроки </w:t>
      </w:r>
      <w:proofErr w:type="spellStart"/>
      <w:r w:rsidRPr="00575358">
        <w:rPr>
          <w:sz w:val="28"/>
          <w:szCs w:val="28"/>
          <w:lang w:eastAsia="ar-SA"/>
        </w:rPr>
        <w:t>Бисерплетения</w:t>
      </w:r>
      <w:proofErr w:type="spellEnd"/>
      <w:r w:rsidRPr="00575358">
        <w:rPr>
          <w:sz w:val="28"/>
          <w:szCs w:val="28"/>
          <w:lang w:eastAsia="ar-SA"/>
        </w:rPr>
        <w:t>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spellStart"/>
      <w:proofErr w:type="gramEnd"/>
      <w:r w:rsidRPr="00575358">
        <w:rPr>
          <w:sz w:val="28"/>
          <w:szCs w:val="28"/>
          <w:lang w:eastAsia="ar-SA"/>
        </w:rPr>
        <w:t>Корорна</w:t>
      </w:r>
      <w:proofErr w:type="spellEnd"/>
      <w:r w:rsidRPr="00575358">
        <w:rPr>
          <w:sz w:val="28"/>
          <w:szCs w:val="28"/>
          <w:lang w:eastAsia="ar-SA"/>
        </w:rPr>
        <w:t xml:space="preserve"> </w:t>
      </w:r>
      <w:proofErr w:type="spellStart"/>
      <w:r w:rsidRPr="00575358">
        <w:rPr>
          <w:sz w:val="28"/>
          <w:szCs w:val="28"/>
          <w:lang w:eastAsia="ar-SA"/>
        </w:rPr>
        <w:t>принт</w:t>
      </w:r>
      <w:proofErr w:type="spellEnd"/>
      <w:r w:rsidRPr="00575358">
        <w:rPr>
          <w:sz w:val="28"/>
          <w:szCs w:val="28"/>
          <w:lang w:eastAsia="ar-SA"/>
        </w:rPr>
        <w:t>, 1998 г.</w:t>
      </w:r>
    </w:p>
    <w:p w:rsidR="00575358" w:rsidRPr="00575358" w:rsidRDefault="00575358" w:rsidP="001E0697">
      <w:pPr>
        <w:suppressAutoHyphens/>
        <w:spacing w:after="0"/>
        <w:ind w:firstLine="567"/>
        <w:jc w:val="both"/>
        <w:rPr>
          <w:b/>
          <w:i/>
          <w:sz w:val="28"/>
          <w:szCs w:val="28"/>
          <w:u w:val="single"/>
          <w:lang w:eastAsia="ar-SA"/>
        </w:rPr>
      </w:pPr>
      <w:r w:rsidRPr="00575358">
        <w:rPr>
          <w:b/>
          <w:i/>
          <w:sz w:val="28"/>
          <w:szCs w:val="28"/>
          <w:u w:val="single"/>
          <w:lang w:eastAsia="ar-SA"/>
        </w:rPr>
        <w:t>Для детей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</w:rPr>
        <w:t xml:space="preserve">Азбука бисероплетения. – </w:t>
      </w:r>
      <w:proofErr w:type="spellStart"/>
      <w:r w:rsidRPr="00575358">
        <w:rPr>
          <w:sz w:val="28"/>
          <w:szCs w:val="28"/>
        </w:rPr>
        <w:t>Спб</w:t>
      </w:r>
      <w:proofErr w:type="spellEnd"/>
      <w:r w:rsidRPr="00575358">
        <w:rPr>
          <w:sz w:val="28"/>
          <w:szCs w:val="28"/>
        </w:rPr>
        <w:t>., 1998.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</w:rPr>
        <w:t>Базулина</w:t>
      </w:r>
      <w:proofErr w:type="spellEnd"/>
      <w:r w:rsidRPr="00575358">
        <w:rPr>
          <w:sz w:val="28"/>
          <w:szCs w:val="28"/>
        </w:rPr>
        <w:t xml:space="preserve"> Л.В., Новикова И.В. Бисер - Ярославль: «Академия развития», 2006 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Берлина Н.А. Игрушечки. Бисер, 2003.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 Белякова. Бисер. Модные украшения, </w:t>
      </w:r>
      <w:proofErr w:type="spellStart"/>
      <w:r w:rsidRPr="00575358">
        <w:rPr>
          <w:sz w:val="28"/>
          <w:szCs w:val="28"/>
        </w:rPr>
        <w:t>фенечки</w:t>
      </w:r>
      <w:proofErr w:type="spellEnd"/>
      <w:r w:rsidRPr="00575358">
        <w:rPr>
          <w:sz w:val="28"/>
          <w:szCs w:val="28"/>
        </w:rPr>
        <w:t xml:space="preserve"> и фигурки. Ростов н</w:t>
      </w:r>
      <w:proofErr w:type="gramStart"/>
      <w:r w:rsidRPr="00575358">
        <w:rPr>
          <w:sz w:val="28"/>
          <w:szCs w:val="28"/>
        </w:rPr>
        <w:t>/Д</w:t>
      </w:r>
      <w:proofErr w:type="gramEnd"/>
      <w:r w:rsidRPr="00575358">
        <w:rPr>
          <w:sz w:val="28"/>
          <w:szCs w:val="28"/>
        </w:rPr>
        <w:t xml:space="preserve">: </w:t>
      </w:r>
      <w:proofErr w:type="spellStart"/>
      <w:r w:rsidRPr="00575358">
        <w:rPr>
          <w:sz w:val="28"/>
          <w:szCs w:val="28"/>
        </w:rPr>
        <w:t>Издат</w:t>
      </w:r>
      <w:proofErr w:type="spellEnd"/>
      <w:r w:rsidRPr="00575358">
        <w:rPr>
          <w:sz w:val="28"/>
          <w:szCs w:val="28"/>
        </w:rPr>
        <w:t>. Дом «</w:t>
      </w:r>
      <w:proofErr w:type="spellStart"/>
      <w:r w:rsidRPr="00575358">
        <w:rPr>
          <w:sz w:val="28"/>
          <w:szCs w:val="28"/>
        </w:rPr>
        <w:t>Рипол</w:t>
      </w:r>
      <w:proofErr w:type="spellEnd"/>
      <w:r w:rsidRPr="00575358">
        <w:rPr>
          <w:sz w:val="28"/>
          <w:szCs w:val="28"/>
        </w:rPr>
        <w:t xml:space="preserve"> Классик», 2007 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Бисер – </w:t>
      </w:r>
      <w:proofErr w:type="spellStart"/>
      <w:r w:rsidRPr="00575358">
        <w:rPr>
          <w:sz w:val="28"/>
          <w:szCs w:val="28"/>
        </w:rPr>
        <w:t>ленд</w:t>
      </w:r>
      <w:proofErr w:type="spellEnd"/>
      <w:r w:rsidRPr="00575358">
        <w:rPr>
          <w:sz w:val="28"/>
          <w:szCs w:val="28"/>
        </w:rPr>
        <w:t xml:space="preserve">: сборники. – </w:t>
      </w:r>
      <w:proofErr w:type="spellStart"/>
      <w:r w:rsidRPr="00575358">
        <w:rPr>
          <w:sz w:val="28"/>
          <w:szCs w:val="28"/>
        </w:rPr>
        <w:t>Спб</w:t>
      </w:r>
      <w:proofErr w:type="spellEnd"/>
      <w:r w:rsidRPr="00575358">
        <w:rPr>
          <w:sz w:val="28"/>
          <w:szCs w:val="28"/>
        </w:rPr>
        <w:t>., 1998. - № 1 – 3.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Бисер в прическе. Практическое пособие</w:t>
      </w:r>
      <w:proofErr w:type="gramStart"/>
      <w:r w:rsidRPr="00575358">
        <w:rPr>
          <w:sz w:val="28"/>
          <w:szCs w:val="28"/>
          <w:lang w:eastAsia="ar-SA"/>
        </w:rPr>
        <w:t>/С</w:t>
      </w:r>
      <w:proofErr w:type="gramEnd"/>
      <w:r w:rsidRPr="00575358">
        <w:rPr>
          <w:sz w:val="28"/>
          <w:szCs w:val="28"/>
          <w:lang w:eastAsia="ar-SA"/>
        </w:rPr>
        <w:t xml:space="preserve">ост. </w:t>
      </w:r>
      <w:proofErr w:type="spellStart"/>
      <w:r w:rsidRPr="00575358">
        <w:rPr>
          <w:sz w:val="28"/>
          <w:szCs w:val="28"/>
          <w:lang w:eastAsia="ar-SA"/>
        </w:rPr>
        <w:t>Гадаевой</w:t>
      </w:r>
      <w:proofErr w:type="spellEnd"/>
      <w:r w:rsidRPr="00575358">
        <w:rPr>
          <w:sz w:val="28"/>
          <w:szCs w:val="28"/>
          <w:lang w:eastAsia="ar-SA"/>
        </w:rPr>
        <w:t>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gramEnd"/>
      <w:r w:rsidRPr="00575358">
        <w:rPr>
          <w:sz w:val="28"/>
          <w:szCs w:val="28"/>
          <w:lang w:eastAsia="ar-SA"/>
        </w:rPr>
        <w:t xml:space="preserve">КОРОНА </w:t>
      </w:r>
      <w:proofErr w:type="spellStart"/>
      <w:r w:rsidRPr="00575358">
        <w:rPr>
          <w:sz w:val="28"/>
          <w:szCs w:val="28"/>
          <w:lang w:eastAsia="ar-SA"/>
        </w:rPr>
        <w:t>принт</w:t>
      </w:r>
      <w:proofErr w:type="spellEnd"/>
      <w:r w:rsidRPr="00575358">
        <w:rPr>
          <w:sz w:val="28"/>
          <w:szCs w:val="28"/>
          <w:lang w:eastAsia="ar-SA"/>
        </w:rPr>
        <w:t>, 1999 г.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Бисер. Практическое пособие.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gramEnd"/>
      <w:r w:rsidRPr="00575358">
        <w:rPr>
          <w:sz w:val="28"/>
          <w:szCs w:val="28"/>
          <w:lang w:eastAsia="ar-SA"/>
        </w:rPr>
        <w:t xml:space="preserve">КОРОНА </w:t>
      </w:r>
      <w:proofErr w:type="spellStart"/>
      <w:r w:rsidRPr="00575358">
        <w:rPr>
          <w:sz w:val="28"/>
          <w:szCs w:val="28"/>
          <w:lang w:eastAsia="ar-SA"/>
        </w:rPr>
        <w:t>принт</w:t>
      </w:r>
      <w:proofErr w:type="spellEnd"/>
      <w:r w:rsidRPr="00575358">
        <w:rPr>
          <w:sz w:val="28"/>
          <w:szCs w:val="28"/>
          <w:lang w:eastAsia="ar-SA"/>
        </w:rPr>
        <w:t>, 1999 г.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 xml:space="preserve">Васильева. И.И. </w:t>
      </w:r>
      <w:proofErr w:type="spellStart"/>
      <w:r w:rsidRPr="00575358">
        <w:rPr>
          <w:sz w:val="28"/>
          <w:szCs w:val="28"/>
          <w:lang w:eastAsia="ar-SA"/>
        </w:rPr>
        <w:t>Бисероплетение</w:t>
      </w:r>
      <w:proofErr w:type="spellEnd"/>
      <w:r w:rsidRPr="00575358">
        <w:rPr>
          <w:sz w:val="28"/>
          <w:szCs w:val="28"/>
          <w:lang w:eastAsia="ar-SA"/>
        </w:rPr>
        <w:t>. Шкатулки, сумочки. Практическое пособие.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gramEnd"/>
      <w:r w:rsidRPr="00575358">
        <w:rPr>
          <w:sz w:val="28"/>
          <w:szCs w:val="28"/>
          <w:lang w:eastAsia="ar-SA"/>
        </w:rPr>
        <w:t xml:space="preserve">КОРОНА </w:t>
      </w:r>
      <w:proofErr w:type="spellStart"/>
      <w:r w:rsidRPr="00575358">
        <w:rPr>
          <w:sz w:val="28"/>
          <w:szCs w:val="28"/>
          <w:lang w:eastAsia="ar-SA"/>
        </w:rPr>
        <w:t>принт</w:t>
      </w:r>
      <w:proofErr w:type="spellEnd"/>
      <w:r w:rsidRPr="00575358">
        <w:rPr>
          <w:sz w:val="28"/>
          <w:szCs w:val="28"/>
          <w:lang w:eastAsia="ar-SA"/>
        </w:rPr>
        <w:t>, 2000 г.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Виноградова Е. Г. Макраме: украшение и сувениры.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gramEnd"/>
      <w:r w:rsidRPr="00575358">
        <w:rPr>
          <w:sz w:val="28"/>
          <w:szCs w:val="28"/>
          <w:lang w:eastAsia="ar-SA"/>
        </w:rPr>
        <w:t>Политехника, 1998 г.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Гадаева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Ю.В. Азбука бисероплетения (часть 1). – СПб.,1998.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  <w:lang w:eastAsia="ar-SA"/>
        </w:rPr>
        <w:t>Гадаева</w:t>
      </w:r>
      <w:proofErr w:type="spellEnd"/>
      <w:r w:rsidRPr="00575358">
        <w:rPr>
          <w:sz w:val="28"/>
          <w:szCs w:val="28"/>
          <w:lang w:eastAsia="ar-SA"/>
        </w:rPr>
        <w:t xml:space="preserve"> Ю.В. Азбука бисероплетения. М., 2000.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  <w:lang w:eastAsia="ar-SA"/>
        </w:rPr>
        <w:t>Гадаева</w:t>
      </w:r>
      <w:proofErr w:type="spellEnd"/>
      <w:r w:rsidRPr="00575358">
        <w:rPr>
          <w:sz w:val="28"/>
          <w:szCs w:val="28"/>
          <w:lang w:eastAsia="ar-SA"/>
        </w:rPr>
        <w:t xml:space="preserve"> Ю.В. Бисер Цветочки и </w:t>
      </w:r>
      <w:proofErr w:type="spellStart"/>
      <w:r w:rsidRPr="00575358">
        <w:rPr>
          <w:sz w:val="28"/>
          <w:szCs w:val="28"/>
          <w:lang w:eastAsia="ar-SA"/>
        </w:rPr>
        <w:t>фенечки</w:t>
      </w:r>
      <w:proofErr w:type="spellEnd"/>
      <w:r w:rsidRPr="00575358">
        <w:rPr>
          <w:sz w:val="28"/>
          <w:szCs w:val="28"/>
          <w:lang w:eastAsia="ar-SA"/>
        </w:rPr>
        <w:t>. М., 2001.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 xml:space="preserve">Зайцева Н. Бисер, украшения, М., </w:t>
      </w:r>
      <w:proofErr w:type="spellStart"/>
      <w:r w:rsidRPr="00575358">
        <w:rPr>
          <w:rFonts w:eastAsia="Calibri"/>
          <w:sz w:val="28"/>
          <w:szCs w:val="28"/>
          <w:lang w:eastAsia="en-US"/>
        </w:rPr>
        <w:t>Аст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– Пресс, 2000 .Калмыков С. Азбука бисероплетения (часть 2). – СПб.,1998.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Котова И.Н., Котова А.С. Волшебная игла. – СПб.,1998.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Котова И.Н., Котова А.С. жгуты и шнуры. – СПб.,1998.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</w:rPr>
        <w:lastRenderedPageBreak/>
        <w:t xml:space="preserve">Кит Никол. Искусство вышивки: секреты мастерства. (Перевод с английского Ю. </w:t>
      </w:r>
      <w:proofErr w:type="spellStart"/>
      <w:r w:rsidRPr="00575358">
        <w:rPr>
          <w:sz w:val="28"/>
          <w:szCs w:val="28"/>
        </w:rPr>
        <w:t>Плискиной</w:t>
      </w:r>
      <w:proofErr w:type="spellEnd"/>
      <w:r w:rsidRPr="00575358">
        <w:rPr>
          <w:sz w:val="28"/>
          <w:szCs w:val="28"/>
        </w:rPr>
        <w:t>), 2004 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Литвинец</w:t>
      </w:r>
      <w:proofErr w:type="spellEnd"/>
      <w:r w:rsidRPr="00575358">
        <w:rPr>
          <w:sz w:val="28"/>
          <w:szCs w:val="28"/>
          <w:lang w:eastAsia="ar-SA"/>
        </w:rPr>
        <w:t xml:space="preserve"> Э. Н. Изготовление украшения из бисера и стекляруса. – М.: ВНМЦ НТ и КПР, 1984 г.</w:t>
      </w:r>
    </w:p>
    <w:p w:rsidR="00575358" w:rsidRPr="00575358" w:rsidRDefault="00575358" w:rsidP="001E0697">
      <w:pPr>
        <w:numPr>
          <w:ilvl w:val="0"/>
          <w:numId w:val="34"/>
        </w:numPr>
        <w:shd w:val="clear" w:color="auto" w:fill="FFFFFF"/>
        <w:spacing w:after="0"/>
        <w:ind w:left="0" w:firstLine="567"/>
        <w:rPr>
          <w:sz w:val="28"/>
          <w:szCs w:val="28"/>
        </w:rPr>
      </w:pPr>
      <w:proofErr w:type="spellStart"/>
      <w:r w:rsidRPr="00575358">
        <w:rPr>
          <w:sz w:val="28"/>
          <w:szCs w:val="28"/>
          <w:lang w:eastAsia="ar-SA"/>
        </w:rPr>
        <w:t>Лындина</w:t>
      </w:r>
      <w:proofErr w:type="spellEnd"/>
      <w:r w:rsidRPr="00575358">
        <w:rPr>
          <w:sz w:val="28"/>
          <w:szCs w:val="28"/>
          <w:lang w:eastAsia="ar-SA"/>
        </w:rPr>
        <w:t xml:space="preserve"> Ю.М. Украшения для девочки. М., 2001</w:t>
      </w:r>
      <w:r w:rsidRPr="00575358">
        <w:rPr>
          <w:sz w:val="28"/>
          <w:szCs w:val="28"/>
        </w:rPr>
        <w:t>Ляукина М. И это все из бисера. – М., 1999.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75358">
        <w:rPr>
          <w:rFonts w:eastAsia="Calibri"/>
          <w:sz w:val="28"/>
          <w:szCs w:val="28"/>
          <w:lang w:eastAsia="en-US"/>
        </w:rPr>
        <w:t>Нестерова Д.В. Модные украшения своими руками. – М.,2008.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Сколотнева</w:t>
      </w:r>
      <w:proofErr w:type="spellEnd"/>
      <w:r w:rsidRPr="00575358">
        <w:rPr>
          <w:sz w:val="28"/>
          <w:szCs w:val="28"/>
          <w:lang w:eastAsia="ar-SA"/>
        </w:rPr>
        <w:t xml:space="preserve"> Е. И. </w:t>
      </w:r>
      <w:proofErr w:type="spellStart"/>
      <w:r w:rsidRPr="00575358">
        <w:rPr>
          <w:sz w:val="28"/>
          <w:szCs w:val="28"/>
          <w:lang w:eastAsia="ar-SA"/>
        </w:rPr>
        <w:t>Бисероплетение</w:t>
      </w:r>
      <w:proofErr w:type="spellEnd"/>
      <w:r w:rsidRPr="00575358">
        <w:rPr>
          <w:sz w:val="28"/>
          <w:szCs w:val="28"/>
          <w:lang w:eastAsia="ar-SA"/>
        </w:rPr>
        <w:t>. – СПБ</w:t>
      </w:r>
      <w:proofErr w:type="gramStart"/>
      <w:r w:rsidRPr="00575358">
        <w:rPr>
          <w:sz w:val="28"/>
          <w:szCs w:val="28"/>
          <w:lang w:eastAsia="ar-SA"/>
        </w:rPr>
        <w:t xml:space="preserve">.: </w:t>
      </w:r>
      <w:proofErr w:type="gramEnd"/>
      <w:r w:rsidRPr="00575358">
        <w:rPr>
          <w:sz w:val="28"/>
          <w:szCs w:val="28"/>
          <w:lang w:eastAsia="ar-SA"/>
        </w:rPr>
        <w:t>ТОО  «</w:t>
      </w:r>
      <w:proofErr w:type="spellStart"/>
      <w:r w:rsidRPr="00575358">
        <w:rPr>
          <w:sz w:val="28"/>
          <w:szCs w:val="28"/>
          <w:lang w:eastAsia="ar-SA"/>
        </w:rPr>
        <w:t>Дивиант</w:t>
      </w:r>
      <w:proofErr w:type="spellEnd"/>
      <w:r w:rsidRPr="00575358">
        <w:rPr>
          <w:sz w:val="28"/>
          <w:szCs w:val="28"/>
          <w:lang w:eastAsia="ar-SA"/>
        </w:rPr>
        <w:t>», ООО «Золотой век», 1999 г.</w:t>
      </w:r>
    </w:p>
    <w:p w:rsidR="00575358" w:rsidRPr="00575358" w:rsidRDefault="00575358" w:rsidP="001E0697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Стародуб К.И. Плетение на проволоке. Сказочный мир бисера. Ростов-на-Дону, 2001.</w:t>
      </w:r>
    </w:p>
    <w:p w:rsidR="00575358" w:rsidRPr="00575358" w:rsidRDefault="00575358" w:rsidP="001E0697">
      <w:pPr>
        <w:numPr>
          <w:ilvl w:val="0"/>
          <w:numId w:val="34"/>
        </w:numPr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5358">
        <w:rPr>
          <w:rFonts w:eastAsia="Calibri"/>
          <w:sz w:val="28"/>
          <w:szCs w:val="28"/>
          <w:lang w:eastAsia="en-US"/>
        </w:rPr>
        <w:t>Якимовская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Л.В., Свиридова А.А., </w:t>
      </w:r>
      <w:proofErr w:type="spellStart"/>
      <w:r w:rsidRPr="00575358">
        <w:rPr>
          <w:rFonts w:eastAsia="Calibri"/>
          <w:sz w:val="28"/>
          <w:szCs w:val="28"/>
          <w:lang w:eastAsia="en-US"/>
        </w:rPr>
        <w:t>Шичанина</w:t>
      </w:r>
      <w:proofErr w:type="spellEnd"/>
      <w:r w:rsidRPr="00575358">
        <w:rPr>
          <w:rFonts w:eastAsia="Calibri"/>
          <w:sz w:val="28"/>
          <w:szCs w:val="28"/>
          <w:lang w:eastAsia="en-US"/>
        </w:rPr>
        <w:t xml:space="preserve"> В.С. Уроки бисероплетения. – СПб.,1998</w:t>
      </w:r>
    </w:p>
    <w:p w:rsidR="00575358" w:rsidRPr="00575358" w:rsidRDefault="00575358" w:rsidP="001E0697">
      <w:pPr>
        <w:shd w:val="clear" w:color="auto" w:fill="FFFFFF"/>
        <w:spacing w:after="0"/>
        <w:ind w:firstLine="567"/>
        <w:rPr>
          <w:sz w:val="28"/>
          <w:szCs w:val="28"/>
        </w:rPr>
      </w:pPr>
      <w:r w:rsidRPr="00575358">
        <w:rPr>
          <w:sz w:val="28"/>
          <w:szCs w:val="28"/>
        </w:rPr>
        <w:t xml:space="preserve"> </w:t>
      </w:r>
    </w:p>
    <w:p w:rsidR="00575358" w:rsidRPr="00575358" w:rsidRDefault="00575358" w:rsidP="001E0697">
      <w:pPr>
        <w:suppressAutoHyphens/>
        <w:spacing w:after="0"/>
        <w:ind w:firstLine="567"/>
        <w:jc w:val="both"/>
        <w:rPr>
          <w:b/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br/>
      </w:r>
      <w:r w:rsidRPr="00575358">
        <w:rPr>
          <w:b/>
          <w:i/>
          <w:iCs/>
          <w:sz w:val="28"/>
          <w:szCs w:val="28"/>
          <w:u w:val="single"/>
          <w:lang w:eastAsia="ar-SA"/>
        </w:rPr>
        <w:t>Для родителей:</w:t>
      </w:r>
    </w:p>
    <w:p w:rsidR="00575358" w:rsidRPr="00575358" w:rsidRDefault="00575358" w:rsidP="00532909">
      <w:pPr>
        <w:numPr>
          <w:ilvl w:val="3"/>
          <w:numId w:val="49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Горина Г.С. Традиции вышивки в модном костюме. М., 2003.</w:t>
      </w:r>
    </w:p>
    <w:p w:rsidR="00575358" w:rsidRPr="00575358" w:rsidRDefault="00575358" w:rsidP="00532909">
      <w:pPr>
        <w:numPr>
          <w:ilvl w:val="3"/>
          <w:numId w:val="49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Зайцева Н.К. Бисерное рукоделие. М., 2000.</w:t>
      </w:r>
    </w:p>
    <w:p w:rsidR="00575358" w:rsidRPr="00575358" w:rsidRDefault="00575358" w:rsidP="00532909">
      <w:pPr>
        <w:numPr>
          <w:ilvl w:val="3"/>
          <w:numId w:val="49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proofErr w:type="spellStart"/>
      <w:r w:rsidRPr="00575358">
        <w:rPr>
          <w:sz w:val="28"/>
          <w:szCs w:val="28"/>
          <w:lang w:eastAsia="ar-SA"/>
        </w:rPr>
        <w:t>Кораткова</w:t>
      </w:r>
      <w:proofErr w:type="spellEnd"/>
      <w:r w:rsidRPr="00575358">
        <w:rPr>
          <w:sz w:val="28"/>
          <w:szCs w:val="28"/>
          <w:lang w:eastAsia="ar-SA"/>
        </w:rPr>
        <w:t xml:space="preserve"> Л.Ю. Цветы из бисера. М., 2001.</w:t>
      </w:r>
    </w:p>
    <w:p w:rsidR="00575358" w:rsidRPr="00575358" w:rsidRDefault="00575358" w:rsidP="001E0697">
      <w:pPr>
        <w:suppressAutoHyphens/>
        <w:spacing w:after="0"/>
        <w:ind w:firstLine="567"/>
        <w:jc w:val="both"/>
        <w:rPr>
          <w:sz w:val="28"/>
          <w:szCs w:val="28"/>
          <w:lang w:eastAsia="ar-SA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rPr>
          <w:b/>
          <w:i/>
          <w:sz w:val="28"/>
          <w:szCs w:val="28"/>
          <w:u w:val="single"/>
        </w:rPr>
      </w:pPr>
      <w:r w:rsidRPr="00575358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www.</w:t>
      </w:r>
      <w:hyperlink r:id="rId9" w:tgtFrame="_blank" w:history="1">
        <w:r w:rsidRPr="00575358">
          <w:rPr>
            <w:sz w:val="28"/>
            <w:szCs w:val="28"/>
            <w:u w:val="single"/>
          </w:rPr>
          <w:t>biser.info</w:t>
        </w:r>
        <w:r w:rsidRPr="00575358">
          <w:rPr>
            <w:sz w:val="28"/>
            <w:szCs w:val="28"/>
          </w:rPr>
          <w:t> </w:t>
        </w:r>
      </w:hyperlink>
    </w:p>
    <w:p w:rsidR="00575358" w:rsidRPr="00575358" w:rsidRDefault="0003455E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hyperlink r:id="rId10" w:tgtFrame="_blank" w:history="1">
        <w:r w:rsidR="00575358" w:rsidRPr="00575358">
          <w:rPr>
            <w:sz w:val="28"/>
            <w:szCs w:val="28"/>
            <w:u w:val="single"/>
          </w:rPr>
          <w:t>biCer.ru</w:t>
        </w:r>
        <w:r w:rsidR="00575358" w:rsidRPr="00575358">
          <w:rPr>
            <w:sz w:val="28"/>
            <w:szCs w:val="28"/>
          </w:rPr>
          <w:t> </w:t>
        </w:r>
      </w:hyperlink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www.biserland.ru</w:t>
      </w:r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biseropletenie.com</w:t>
      </w:r>
    </w:p>
    <w:p w:rsidR="00575358" w:rsidRPr="00575358" w:rsidRDefault="0003455E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hyperlink r:id="rId11" w:history="1">
        <w:r w:rsidR="00575358" w:rsidRPr="00575358">
          <w:rPr>
            <w:sz w:val="28"/>
            <w:szCs w:val="28"/>
            <w:u w:val="single"/>
          </w:rPr>
          <w:t>www.magic-beads.ru</w:t>
        </w:r>
      </w:hyperlink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ru.wikipedia.org/</w:t>
      </w:r>
      <w:proofErr w:type="spellStart"/>
      <w:r w:rsidRPr="00575358">
        <w:rPr>
          <w:sz w:val="28"/>
          <w:szCs w:val="28"/>
        </w:rPr>
        <w:t>wiki</w:t>
      </w:r>
      <w:proofErr w:type="spellEnd"/>
      <w:r w:rsidRPr="00575358">
        <w:rPr>
          <w:sz w:val="28"/>
          <w:szCs w:val="28"/>
        </w:rPr>
        <w:t>/</w:t>
      </w:r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</w:rPr>
      </w:pPr>
      <w:r w:rsidRPr="00575358">
        <w:rPr>
          <w:sz w:val="28"/>
          <w:szCs w:val="28"/>
        </w:rPr>
        <w:t>onlybiser.ru</w:t>
      </w:r>
    </w:p>
    <w:p w:rsidR="00575358" w:rsidRPr="00575358" w:rsidRDefault="00575358" w:rsidP="001E0697">
      <w:pPr>
        <w:numPr>
          <w:ilvl w:val="0"/>
          <w:numId w:val="40"/>
        </w:numPr>
        <w:spacing w:after="0"/>
        <w:ind w:left="0" w:firstLine="567"/>
        <w:rPr>
          <w:sz w:val="28"/>
          <w:szCs w:val="28"/>
          <w:lang w:val="en-US"/>
        </w:rPr>
      </w:pPr>
      <w:r w:rsidRPr="00575358">
        <w:rPr>
          <w:sz w:val="28"/>
          <w:szCs w:val="28"/>
          <w:lang w:val="en-US"/>
        </w:rPr>
        <w:t>l-biserka.narod.ru/</w:t>
      </w:r>
      <w:proofErr w:type="spellStart"/>
      <w:r w:rsidRPr="00575358">
        <w:rPr>
          <w:sz w:val="28"/>
          <w:szCs w:val="28"/>
          <w:lang w:val="en-US"/>
        </w:rPr>
        <w:t>prkn</w:t>
      </w:r>
      <w:proofErr w:type="spellEnd"/>
      <w:r w:rsidRPr="00575358">
        <w:rPr>
          <w:sz w:val="28"/>
          <w:szCs w:val="28"/>
          <w:lang w:val="en-US"/>
        </w:rPr>
        <w:t>/books/biser.htm</w:t>
      </w:r>
    </w:p>
    <w:p w:rsidR="00B73670" w:rsidRPr="00DC18A0" w:rsidRDefault="00B73670" w:rsidP="001E0697">
      <w:pPr>
        <w:widowControl w:val="0"/>
        <w:autoSpaceDE w:val="0"/>
        <w:autoSpaceDN w:val="0"/>
        <w:adjustRightInd w:val="0"/>
        <w:spacing w:after="0"/>
        <w:ind w:firstLine="567"/>
        <w:rPr>
          <w:b/>
          <w:sz w:val="28"/>
          <w:szCs w:val="28"/>
          <w:lang w:val="en-US"/>
        </w:rPr>
      </w:pPr>
    </w:p>
    <w:p w:rsidR="00575358" w:rsidRPr="00575358" w:rsidRDefault="00575358" w:rsidP="001E0697">
      <w:pPr>
        <w:widowControl w:val="0"/>
        <w:autoSpaceDE w:val="0"/>
        <w:autoSpaceDN w:val="0"/>
        <w:adjustRightInd w:val="0"/>
        <w:spacing w:after="0"/>
        <w:ind w:firstLine="567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5. Методическое обеспечение дополнительной образовательной программы.</w:t>
      </w:r>
    </w:p>
    <w:tbl>
      <w:tblPr>
        <w:tblW w:w="10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653"/>
        <w:gridCol w:w="2049"/>
        <w:gridCol w:w="2394"/>
        <w:gridCol w:w="2165"/>
        <w:gridCol w:w="1556"/>
      </w:tblGrid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r w:rsidRPr="00457E08">
              <w:rPr>
                <w:b/>
                <w:lang w:eastAsia="ar-SA"/>
              </w:rPr>
              <w:t xml:space="preserve">№, </w:t>
            </w:r>
          </w:p>
          <w:p w:rsidR="00575358" w:rsidRPr="00457E08" w:rsidRDefault="00575358" w:rsidP="00457E08">
            <w:pPr>
              <w:suppressAutoHyphens/>
              <w:spacing w:after="0"/>
              <w:ind w:firstLine="5"/>
              <w:jc w:val="center"/>
              <w:rPr>
                <w:b/>
                <w:lang w:eastAsia="ar-SA"/>
              </w:rPr>
            </w:pPr>
            <w:proofErr w:type="gramStart"/>
            <w:r w:rsidRPr="00457E08">
              <w:rPr>
                <w:b/>
                <w:lang w:eastAsia="ar-SA"/>
              </w:rPr>
              <w:t>п</w:t>
            </w:r>
            <w:proofErr w:type="gramEnd"/>
            <w:r w:rsidRPr="00457E08">
              <w:rPr>
                <w:b/>
                <w:lang w:val="en-US" w:eastAsia="ar-SA"/>
              </w:rPr>
              <w:t>/</w:t>
            </w:r>
            <w:r w:rsidRPr="00457E08">
              <w:rPr>
                <w:b/>
                <w:lang w:eastAsia="ar-SA"/>
              </w:rPr>
              <w:t>п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r w:rsidRPr="00457E08">
              <w:rPr>
                <w:b/>
                <w:lang w:eastAsia="ar-SA"/>
              </w:rPr>
              <w:t>Название раздела, тема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r w:rsidRPr="00457E08">
              <w:rPr>
                <w:b/>
                <w:lang w:eastAsia="ar-SA"/>
              </w:rPr>
              <w:t>Формы занятий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r w:rsidRPr="00457E08">
              <w:rPr>
                <w:b/>
                <w:lang w:eastAsia="ar-SA"/>
              </w:rPr>
              <w:t>Методы и приемы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proofErr w:type="spellStart"/>
            <w:r w:rsidRPr="00457E08">
              <w:rPr>
                <w:b/>
                <w:lang w:eastAsia="ar-SA"/>
              </w:rPr>
              <w:t>Дидак</w:t>
            </w:r>
            <w:proofErr w:type="spellEnd"/>
            <w:r w:rsidRPr="00457E08">
              <w:rPr>
                <w:b/>
                <w:lang w:eastAsia="ar-SA"/>
              </w:rPr>
              <w:t>. матер</w:t>
            </w:r>
            <w:proofErr w:type="gramStart"/>
            <w:r w:rsidRPr="00457E08">
              <w:rPr>
                <w:b/>
                <w:lang w:eastAsia="ar-SA"/>
              </w:rPr>
              <w:t>.</w:t>
            </w:r>
            <w:proofErr w:type="gramEnd"/>
            <w:r w:rsidRPr="00457E08">
              <w:rPr>
                <w:b/>
                <w:lang w:eastAsia="ar-SA"/>
              </w:rPr>
              <w:t xml:space="preserve"> </w:t>
            </w:r>
            <w:proofErr w:type="gramStart"/>
            <w:r w:rsidRPr="00457E08">
              <w:rPr>
                <w:b/>
                <w:lang w:eastAsia="ar-SA"/>
              </w:rPr>
              <w:t>и</w:t>
            </w:r>
            <w:proofErr w:type="gramEnd"/>
            <w:r w:rsidRPr="00457E08">
              <w:rPr>
                <w:b/>
                <w:lang w:eastAsia="ar-SA"/>
              </w:rPr>
              <w:t xml:space="preserve"> т. с. 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b/>
                <w:lang w:eastAsia="ar-SA"/>
              </w:rPr>
            </w:pPr>
            <w:r w:rsidRPr="00457E08">
              <w:rPr>
                <w:b/>
                <w:lang w:eastAsia="ar-SA"/>
              </w:rPr>
              <w:t>Формы подведения итогов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Введение в промысел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игра путешествие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Словесный, наглядный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Карта, образцы работ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-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Плетение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плетение по образцу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поощрения, репродуктивный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игра-зачет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Вышивание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Рассказ, творческие проекты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проблемно-</w:t>
            </w:r>
            <w:r w:rsidRPr="00457E08">
              <w:rPr>
                <w:lang w:eastAsia="ar-SA"/>
              </w:rPr>
              <w:lastRenderedPageBreak/>
              <w:t>поисковый, самостоятельной 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lastRenderedPageBreak/>
              <w:t xml:space="preserve">Набор рабочего инструмента, цветного бисера и стекляруса, </w:t>
            </w:r>
            <w:r w:rsidRPr="00457E08">
              <w:rPr>
                <w:lang w:eastAsia="ar-SA"/>
              </w:rPr>
              <w:lastRenderedPageBreak/>
              <w:t>наглядное пособие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lastRenderedPageBreak/>
              <w:t>Выставка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lastRenderedPageBreak/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spellStart"/>
            <w:r w:rsidRPr="00457E08">
              <w:rPr>
                <w:lang w:eastAsia="ar-SA"/>
              </w:rPr>
              <w:t>Бисеропле-тение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игры, рассказ, плетение по схеме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поощрения, самостоятельной 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стекляруса, журналы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урок-экзамен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Народные промыслы. Монастырское шитье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рассказ, обзор литературы, плетение по образцу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 самостоятельной 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стекляруса, раздаточный материал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игра-зачет</w:t>
            </w:r>
          </w:p>
        </w:tc>
      </w:tr>
      <w:tr w:rsidR="00575358" w:rsidRPr="00575358" w:rsidTr="00457E0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Комбинирование бисера и бус с другими материалами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плетение, составление схем плетения, викторина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поощрения, проблемно-поисковый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игра</w:t>
            </w:r>
          </w:p>
        </w:tc>
      </w:tr>
      <w:tr w:rsidR="00575358" w:rsidRPr="00575358" w:rsidTr="00457E08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Основы имиджа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рассказ, показ моделей, обзор литературы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proofErr w:type="gramStart"/>
            <w:r w:rsidRPr="00457E08">
              <w:rPr>
                <w:lang w:eastAsia="ar-SA"/>
              </w:rPr>
              <w:t>Словесный</w:t>
            </w:r>
            <w:proofErr w:type="gramEnd"/>
            <w:r w:rsidRPr="00457E08">
              <w:rPr>
                <w:lang w:eastAsia="ar-SA"/>
              </w:rPr>
              <w:t>, наглядный, практический, поощрения  самостоятельной 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стекляруса, журналы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зачет</w:t>
            </w:r>
          </w:p>
        </w:tc>
      </w:tr>
      <w:tr w:rsidR="00575358" w:rsidRPr="00575358" w:rsidTr="00457E08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Бисер в интерьере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Беседа, рассказ плетение по образцу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Словесный, наглядный, практический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Набор рабочего инструмента, цветного бисера и стекляруса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457E08" w:rsidRDefault="00575358" w:rsidP="00457E08">
            <w:pPr>
              <w:suppressAutoHyphens/>
              <w:snapToGrid w:val="0"/>
              <w:spacing w:after="0"/>
              <w:ind w:firstLine="5"/>
              <w:jc w:val="center"/>
              <w:rPr>
                <w:lang w:eastAsia="ar-SA"/>
              </w:rPr>
            </w:pPr>
            <w:r w:rsidRPr="00457E08">
              <w:rPr>
                <w:lang w:eastAsia="ar-SA"/>
              </w:rPr>
              <w:t>Выставка, экзамен</w:t>
            </w:r>
          </w:p>
        </w:tc>
      </w:tr>
    </w:tbl>
    <w:p w:rsidR="00B73670" w:rsidRDefault="00B73670" w:rsidP="001E0697">
      <w:pPr>
        <w:spacing w:after="0"/>
        <w:ind w:firstLine="567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Необходимые условия реализации программы</w:t>
      </w:r>
    </w:p>
    <w:p w:rsidR="00575358" w:rsidRPr="00575358" w:rsidRDefault="00575358" w:rsidP="001E0697">
      <w:pPr>
        <w:spacing w:after="0"/>
        <w:ind w:firstLine="56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75358" w:rsidRPr="00575358" w:rsidTr="0057535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8" w:rsidRPr="00A858D6" w:rsidRDefault="00575358" w:rsidP="00A858D6">
            <w:pPr>
              <w:spacing w:after="0"/>
              <w:jc w:val="center"/>
              <w:rPr>
                <w:b/>
              </w:rPr>
            </w:pPr>
            <w:r w:rsidRPr="00A858D6">
              <w:rPr>
                <w:b/>
              </w:rPr>
              <w:t>Материально – техническое обеспечение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8" w:rsidRPr="00A858D6" w:rsidRDefault="00575358" w:rsidP="00A858D6">
            <w:pPr>
              <w:spacing w:after="0"/>
              <w:jc w:val="center"/>
              <w:rPr>
                <w:b/>
              </w:rPr>
            </w:pPr>
            <w:proofErr w:type="spellStart"/>
            <w:r w:rsidRPr="00A858D6">
              <w:rPr>
                <w:b/>
              </w:rPr>
              <w:t>Дидактико</w:t>
            </w:r>
            <w:proofErr w:type="spellEnd"/>
            <w:r w:rsidRPr="00A858D6">
              <w:rPr>
                <w:b/>
              </w:rPr>
              <w:t xml:space="preserve"> – методическое обеспечение</w:t>
            </w:r>
          </w:p>
        </w:tc>
      </w:tr>
      <w:tr w:rsidR="00575358" w:rsidRPr="00575358" w:rsidTr="0057535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8" w:rsidRPr="00A858D6" w:rsidRDefault="00575358" w:rsidP="00A858D6">
            <w:pPr>
              <w:spacing w:after="0"/>
              <w:jc w:val="center"/>
              <w:rPr>
                <w:b/>
                <w:bCs/>
              </w:rPr>
            </w:pPr>
            <w:r w:rsidRPr="00A858D6">
              <w:rPr>
                <w:b/>
                <w:bCs/>
              </w:rPr>
              <w:t>Материалы: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бумага; тетрадь в клетку, цветной картон,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 xml:space="preserve">бисер разных оттенков, бусины, стеклярус, блёстки; рубка, </w:t>
            </w:r>
            <w:proofErr w:type="spellStart"/>
            <w:r w:rsidRPr="00A858D6">
              <w:t>пайетки</w:t>
            </w:r>
            <w:proofErr w:type="spellEnd"/>
            <w:r w:rsidRPr="00A858D6">
              <w:t>;</w:t>
            </w:r>
            <w:proofErr w:type="gramStart"/>
            <w:r w:rsidRPr="00A858D6">
              <w:t xml:space="preserve"> ,</w:t>
            </w:r>
            <w:proofErr w:type="gramEnd"/>
            <w:r w:rsidRPr="00A858D6">
              <w:t xml:space="preserve"> замочки;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клей ПВА,  клей «Момент»;</w:t>
            </w:r>
          </w:p>
          <w:p w:rsidR="00575358" w:rsidRPr="00A858D6" w:rsidRDefault="00575358" w:rsidP="00A858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</w:pPr>
            <w:r w:rsidRPr="00A858D6">
              <w:t>-   деревянные заготовки яиц;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 xml:space="preserve"> - нитки различных факту</w:t>
            </w:r>
            <w:proofErr w:type="gramStart"/>
            <w:r w:rsidRPr="00A858D6">
              <w:t>р(</w:t>
            </w:r>
            <w:proofErr w:type="gramEnd"/>
            <w:r w:rsidRPr="00A858D6">
              <w:t>капроновые, тонкие крепкие х\б),, шнур;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>- атласные ленты;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>-  ткань; кожа, бархат и др.;</w:t>
            </w:r>
          </w:p>
          <w:p w:rsidR="00575358" w:rsidRPr="00A858D6" w:rsidRDefault="00B73670" w:rsidP="00A858D6">
            <w:pPr>
              <w:spacing w:after="0"/>
              <w:jc w:val="both"/>
            </w:pPr>
            <w:r w:rsidRPr="00A858D6">
              <w:t xml:space="preserve">канва, </w:t>
            </w:r>
            <w:proofErr w:type="spellStart"/>
            <w:r w:rsidRPr="00A858D6">
              <w:t>мононить</w:t>
            </w:r>
            <w:proofErr w:type="spellEnd"/>
            <w:r w:rsidRPr="00A858D6">
              <w:t>.</w:t>
            </w:r>
          </w:p>
          <w:p w:rsidR="00575358" w:rsidRPr="00A858D6" w:rsidRDefault="00575358" w:rsidP="00A858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A858D6">
              <w:rPr>
                <w:b/>
                <w:bCs/>
              </w:rPr>
              <w:t>Инструменты: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карандаши, фломастеры;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 xml:space="preserve">ножницы; 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lastRenderedPageBreak/>
              <w:t>проволока; проволока тонкая;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леска;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>- иголки для бисера тонкие;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 xml:space="preserve">иголки для шитья; </w:t>
            </w:r>
            <w:proofErr w:type="spellStart"/>
            <w:r w:rsidRPr="00A858D6">
              <w:t>нитковдеватель</w:t>
            </w:r>
            <w:proofErr w:type="spellEnd"/>
            <w:r w:rsidRPr="00A858D6">
              <w:t>;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предметы для отделки: деревянные коробочки, стаканчики, яйца, шары и др.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>-    ластик; линейка;</w:t>
            </w:r>
          </w:p>
          <w:p w:rsidR="00575358" w:rsidRPr="00A858D6" w:rsidRDefault="00575358" w:rsidP="00A858D6">
            <w:pPr>
              <w:spacing w:after="0"/>
              <w:jc w:val="both"/>
              <w:rPr>
                <w:b/>
                <w:bCs/>
              </w:rPr>
            </w:pPr>
            <w:r w:rsidRPr="00A858D6">
              <w:rPr>
                <w:b/>
                <w:bCs/>
              </w:rPr>
              <w:t>Приспособления: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r w:rsidRPr="00A858D6">
              <w:t>емкость для хранения рабочего материала;</w:t>
            </w:r>
          </w:p>
          <w:p w:rsidR="00575358" w:rsidRPr="00A858D6" w:rsidRDefault="00575358" w:rsidP="00A858D6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</w:pPr>
            <w:proofErr w:type="gramStart"/>
            <w:r w:rsidRPr="00A858D6">
              <w:t>х/б</w:t>
            </w:r>
            <w:proofErr w:type="gramEnd"/>
            <w:r w:rsidRPr="00A858D6">
              <w:t xml:space="preserve"> салфетки.</w:t>
            </w:r>
          </w:p>
          <w:p w:rsidR="00575358" w:rsidRPr="00A858D6" w:rsidRDefault="00575358" w:rsidP="00A858D6">
            <w:pPr>
              <w:spacing w:after="0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8" w:rsidRPr="00A858D6" w:rsidRDefault="00575358" w:rsidP="00A858D6">
            <w:pPr>
              <w:spacing w:after="0"/>
              <w:rPr>
                <w:b/>
                <w:bCs/>
              </w:rPr>
            </w:pPr>
            <w:proofErr w:type="spellStart"/>
            <w:r w:rsidRPr="00A858D6">
              <w:rPr>
                <w:b/>
                <w:bCs/>
              </w:rPr>
              <w:lastRenderedPageBreak/>
              <w:t>Учебно</w:t>
            </w:r>
            <w:proofErr w:type="spellEnd"/>
            <w:r w:rsidRPr="00A858D6">
              <w:rPr>
                <w:b/>
                <w:bCs/>
              </w:rPr>
              <w:t xml:space="preserve"> – наглядные пособия: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технологические карты по основам выполнения  плетения;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схемы, рисунки узоров изучаемых видов плетения бисером.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-эскизы композиций.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 xml:space="preserve">- коллекция разнообразной литературы по истории бисерного рукоделия, литературы по различным техникам работы с бисером; 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 xml:space="preserve">-коллекция альбомов, открыток, орнаментов для бисерных работ, ксерокопий, фотографий; </w:t>
            </w:r>
          </w:p>
          <w:p w:rsidR="00575358" w:rsidRPr="00A858D6" w:rsidRDefault="00575358" w:rsidP="00A858D6">
            <w:pPr>
              <w:spacing w:after="0"/>
              <w:jc w:val="both"/>
            </w:pPr>
            <w:r w:rsidRPr="00A858D6">
              <w:t>– соответствующее помещение, доска, ос</w:t>
            </w:r>
            <w:r w:rsidR="00B73670" w:rsidRPr="00A858D6">
              <w:t>вещение лампами дневного света;</w:t>
            </w:r>
          </w:p>
          <w:p w:rsidR="00575358" w:rsidRPr="00A858D6" w:rsidRDefault="00575358" w:rsidP="00A858D6">
            <w:pPr>
              <w:spacing w:after="0"/>
              <w:jc w:val="center"/>
              <w:rPr>
                <w:b/>
                <w:bCs/>
              </w:rPr>
            </w:pPr>
            <w:r w:rsidRPr="00A858D6">
              <w:rPr>
                <w:b/>
                <w:bCs/>
              </w:rPr>
              <w:t>Раздаточный дидактический материал: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схемы, эскизы будущих работ,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lastRenderedPageBreak/>
              <w:t>- заготовки для будущих поделок.</w:t>
            </w:r>
          </w:p>
          <w:p w:rsidR="00575358" w:rsidRPr="00A858D6" w:rsidRDefault="00575358" w:rsidP="00A858D6">
            <w:pPr>
              <w:spacing w:after="0"/>
              <w:jc w:val="center"/>
              <w:rPr>
                <w:b/>
                <w:bCs/>
              </w:rPr>
            </w:pPr>
            <w:r w:rsidRPr="00A858D6">
              <w:rPr>
                <w:b/>
                <w:bCs/>
              </w:rPr>
              <w:t>Методический фонд и средства обучения: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авторские работы по изучаемому творчеству;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литература по данному виду творчества,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тематические беседы,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 конспекты занятий,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 xml:space="preserve">- диагностика </w:t>
            </w:r>
          </w:p>
          <w:p w:rsidR="00575358" w:rsidRPr="00A858D6" w:rsidRDefault="00575358" w:rsidP="00A858D6">
            <w:pPr>
              <w:spacing w:after="0"/>
            </w:pPr>
            <w:r w:rsidRPr="00A858D6">
              <w:t>-методический материал по предлагаемым темам работы</w:t>
            </w:r>
            <w:proofErr w:type="gramStart"/>
            <w:r w:rsidRPr="00A858D6">
              <w:t>;.</w:t>
            </w:r>
            <w:proofErr w:type="gramEnd"/>
          </w:p>
        </w:tc>
      </w:tr>
    </w:tbl>
    <w:p w:rsidR="00575358" w:rsidRPr="00575358" w:rsidRDefault="00575358" w:rsidP="001E0697">
      <w:pPr>
        <w:spacing w:after="0"/>
        <w:ind w:firstLine="567"/>
        <w:rPr>
          <w:b/>
          <w:sz w:val="28"/>
          <w:szCs w:val="28"/>
          <w:lang w:eastAsia="ar-SA"/>
        </w:rPr>
      </w:pPr>
    </w:p>
    <w:p w:rsidR="00575358" w:rsidRPr="00575358" w:rsidRDefault="00575358" w:rsidP="001E0697">
      <w:pPr>
        <w:spacing w:after="0"/>
        <w:ind w:firstLine="567"/>
        <w:rPr>
          <w:b/>
          <w:sz w:val="28"/>
          <w:szCs w:val="28"/>
        </w:rPr>
      </w:pPr>
    </w:p>
    <w:p w:rsidR="00B73670" w:rsidRDefault="00B73670" w:rsidP="001E0697">
      <w:pPr>
        <w:spacing w:after="0"/>
        <w:ind w:firstLine="567"/>
        <w:jc w:val="right"/>
        <w:rPr>
          <w:b/>
          <w:sz w:val="28"/>
          <w:szCs w:val="28"/>
        </w:rPr>
      </w:pPr>
    </w:p>
    <w:p w:rsidR="00A858D6" w:rsidRDefault="00A858D6" w:rsidP="001E0697">
      <w:pPr>
        <w:spacing w:after="0"/>
        <w:ind w:firstLine="567"/>
        <w:jc w:val="right"/>
        <w:rPr>
          <w:b/>
          <w:sz w:val="28"/>
          <w:szCs w:val="28"/>
        </w:rPr>
      </w:pPr>
    </w:p>
    <w:p w:rsidR="00575358" w:rsidRDefault="00B73670" w:rsidP="001E0697">
      <w:pPr>
        <w:spacing w:after="0"/>
        <w:ind w:firstLine="567"/>
        <w:jc w:val="right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 xml:space="preserve">ПРИЛОЖЕНИЕ </w:t>
      </w:r>
      <w:r w:rsidRPr="00575358">
        <w:rPr>
          <w:sz w:val="28"/>
          <w:szCs w:val="28"/>
        </w:rPr>
        <w:t xml:space="preserve"> </w:t>
      </w:r>
      <w:r w:rsidR="00A858D6">
        <w:rPr>
          <w:b/>
          <w:sz w:val="28"/>
          <w:szCs w:val="28"/>
        </w:rPr>
        <w:t>1</w:t>
      </w:r>
    </w:p>
    <w:p w:rsidR="00A858D6" w:rsidRPr="00B73670" w:rsidRDefault="00A858D6" w:rsidP="00A858D6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уровня сформированности практических умений</w:t>
      </w: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4683"/>
      </w:tblGrid>
      <w:tr w:rsidR="00575358" w:rsidRPr="00A858D6" w:rsidTr="00A858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  <w:rPr>
                <w:b/>
              </w:rPr>
            </w:pPr>
            <w:r w:rsidRPr="00A858D6">
              <w:rPr>
                <w:b/>
              </w:rPr>
              <w:t>Уровни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  <w:rPr>
                <w:b/>
              </w:rPr>
            </w:pPr>
            <w:r w:rsidRPr="00A858D6">
              <w:rPr>
                <w:b/>
              </w:rPr>
              <w:t>Количество  баллов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  <w:rPr>
                <w:b/>
              </w:rPr>
            </w:pPr>
            <w:r w:rsidRPr="00A858D6">
              <w:rPr>
                <w:b/>
              </w:rPr>
              <w:t>Показатели, критерии</w:t>
            </w:r>
          </w:p>
        </w:tc>
      </w:tr>
      <w:tr w:rsidR="00575358" w:rsidRPr="00A858D6" w:rsidTr="00A858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0 – начальная диагностика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0 – 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Отсутствие навыков работы с бисером и стеклярусом</w:t>
            </w:r>
          </w:p>
        </w:tc>
      </w:tr>
      <w:tr w:rsidR="00575358" w:rsidRPr="00A858D6" w:rsidTr="00A858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1 – репродуктивный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2 – 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Владение навыками плетения простейших цепочек с частичной опорой на технологические схемы плетения</w:t>
            </w:r>
          </w:p>
        </w:tc>
      </w:tr>
      <w:tr w:rsidR="00575358" w:rsidRPr="00A858D6" w:rsidTr="00A858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2 – поисково-исполнительный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5 – 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Плетение простых и  сложных изделий с опорой на технологическую схему плетения и без нее</w:t>
            </w:r>
          </w:p>
        </w:tc>
      </w:tr>
      <w:tr w:rsidR="00575358" w:rsidRPr="00A858D6" w:rsidTr="00A858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3 – творческий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58" w:rsidRPr="00A858D6" w:rsidRDefault="00575358" w:rsidP="00A858D6">
            <w:pPr>
              <w:snapToGrid w:val="0"/>
              <w:spacing w:after="0"/>
              <w:ind w:firstLine="5"/>
              <w:jc w:val="center"/>
            </w:pPr>
            <w:r w:rsidRPr="00A858D6">
              <w:t>Самостоятельное комбинирование и разработка авторских изделий и схем плетения</w:t>
            </w:r>
          </w:p>
        </w:tc>
      </w:tr>
    </w:tbl>
    <w:p w:rsidR="00B73670" w:rsidRDefault="00B73670" w:rsidP="001E0697">
      <w:pPr>
        <w:spacing w:after="0"/>
        <w:ind w:firstLine="567"/>
        <w:rPr>
          <w:b/>
          <w:sz w:val="28"/>
          <w:szCs w:val="28"/>
        </w:rPr>
      </w:pPr>
    </w:p>
    <w:p w:rsidR="001A7678" w:rsidRDefault="001A7678" w:rsidP="001E0697">
      <w:pPr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5F1F86">
        <w:rPr>
          <w:b/>
          <w:sz w:val="28"/>
          <w:szCs w:val="28"/>
        </w:rPr>
        <w:t>2</w:t>
      </w:r>
    </w:p>
    <w:p w:rsidR="00575358" w:rsidRPr="00575358" w:rsidRDefault="00575358" w:rsidP="001E0697">
      <w:pPr>
        <w:spacing w:after="0"/>
        <w:ind w:firstLine="567"/>
        <w:jc w:val="right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ПРИМЕРНЫЕ УПРАЖНЕНИЯ НА РАЗВИТИЕ ТВОРЧЕСКОГО МЫШЛЕНИЯ</w:t>
      </w:r>
    </w:p>
    <w:p w:rsidR="00575358" w:rsidRPr="00575358" w:rsidRDefault="00575358" w:rsidP="001E0697">
      <w:pPr>
        <w:numPr>
          <w:ilvl w:val="0"/>
          <w:numId w:val="19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«Незаконченное изделие».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Детям раздаются шаблоны, представляющие из себя единую основу будущего изделия. Ребятам необходимо усовершенствовать данный шаблон с помощью </w:t>
      </w:r>
      <w:proofErr w:type="gramStart"/>
      <w:r w:rsidRPr="00575358">
        <w:rPr>
          <w:sz w:val="28"/>
          <w:szCs w:val="28"/>
        </w:rPr>
        <w:t>различных</w:t>
      </w:r>
      <w:proofErr w:type="gramEnd"/>
      <w:r w:rsidRPr="00575358">
        <w:rPr>
          <w:sz w:val="28"/>
          <w:szCs w:val="28"/>
        </w:rPr>
        <w:t xml:space="preserve"> </w:t>
      </w:r>
      <w:proofErr w:type="spellStart"/>
      <w:r w:rsidRPr="00575358">
        <w:rPr>
          <w:sz w:val="28"/>
          <w:szCs w:val="28"/>
        </w:rPr>
        <w:t>подплетений</w:t>
      </w:r>
      <w:proofErr w:type="spellEnd"/>
      <w:r w:rsidRPr="00575358">
        <w:rPr>
          <w:sz w:val="28"/>
          <w:szCs w:val="28"/>
        </w:rPr>
        <w:t>, которые они выбирают самостоятельно. Далее каждый вариант выполняется практически. Из полученных изделий составляют выставки.</w:t>
      </w:r>
    </w:p>
    <w:p w:rsidR="00575358" w:rsidRPr="00575358" w:rsidRDefault="00575358" w:rsidP="001E0697">
      <w:pPr>
        <w:tabs>
          <w:tab w:val="left" w:pos="2505"/>
        </w:tabs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2. «Собери узор».</w:t>
      </w:r>
      <w:r w:rsidRPr="00575358">
        <w:rPr>
          <w:sz w:val="28"/>
          <w:szCs w:val="28"/>
        </w:rPr>
        <w:tab/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Детям раздаются шаблоны-сетки для ленточного и прямоугольного орнамента. Необходимо выполнять цветной вариант узора и нанести его на сетку. Желательно, если каждый ребенок выполнит несколько узорных вариантов.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3. «Орнаментальное лото».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Детям раздаются шаблоны-сетки ленточного и прямоугольного орнамента, а также набор различных элементов, которые могут </w:t>
      </w:r>
      <w:proofErr w:type="gramStart"/>
      <w:r w:rsidRPr="00575358">
        <w:rPr>
          <w:sz w:val="28"/>
          <w:szCs w:val="28"/>
        </w:rPr>
        <w:t>встретится</w:t>
      </w:r>
      <w:proofErr w:type="gramEnd"/>
      <w:r w:rsidRPr="00575358">
        <w:rPr>
          <w:sz w:val="28"/>
          <w:szCs w:val="28"/>
        </w:rPr>
        <w:t xml:space="preserve"> в орнаменте. </w:t>
      </w:r>
      <w:r w:rsidRPr="00575358">
        <w:rPr>
          <w:sz w:val="28"/>
          <w:szCs w:val="28"/>
        </w:rPr>
        <w:lastRenderedPageBreak/>
        <w:t>Учебная задача состоит в следующем: необходимо составить свой вариант (варианты) узора или орнамента и приложенных элементов.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4. «Комбинирование техник».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Данное упражнение рекомендуется проводить с воспитанниками, которые посещают занятия групп второго или третьего года обучения, а также с детьми имеющих большой запас теоретических знаний им навыков плетений различных видов. Детям необходимо придумать свой вариант изделия и выполнять его способом  соединения разных видов плетения.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5. «Что можно изменить».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В центре внимания находится одно изделие. После подробного анализа, дети вносят предложения изменения некоторых параметров: цвета, формы некоторых деталей, плетение отдельных узлов, замены отдельных элементов орнамента. Далее воспитанники доказывают необходимость изменения с точки зрения их улучшающей декорирующей функции. </w:t>
      </w:r>
    </w:p>
    <w:p w:rsidR="00575358" w:rsidRPr="00575358" w:rsidRDefault="00575358" w:rsidP="001E0697">
      <w:pPr>
        <w:numPr>
          <w:ilvl w:val="0"/>
          <w:numId w:val="20"/>
        </w:numPr>
        <w:suppressAutoHyphens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575358">
        <w:rPr>
          <w:sz w:val="28"/>
          <w:szCs w:val="28"/>
          <w:lang w:eastAsia="ar-SA"/>
        </w:rPr>
        <w:t>«Придумай плетение».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Детям предлагается учебная задача, которую они должны реализовать сами. В данном упражнении целесообразно использовать метод «мозгового штурма». Выбранное оптимальное решение реализуется практически.</w:t>
      </w:r>
    </w:p>
    <w:p w:rsidR="00575358" w:rsidRPr="00575358" w:rsidRDefault="00575358" w:rsidP="001E0697">
      <w:pPr>
        <w:spacing w:after="0"/>
        <w:ind w:firstLine="567"/>
        <w:rPr>
          <w:b/>
          <w:sz w:val="28"/>
          <w:szCs w:val="28"/>
        </w:rPr>
      </w:pPr>
    </w:p>
    <w:p w:rsidR="00B73670" w:rsidRDefault="00B73670" w:rsidP="001E0697">
      <w:pPr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5F1F86">
        <w:rPr>
          <w:b/>
          <w:sz w:val="28"/>
          <w:szCs w:val="28"/>
        </w:rPr>
        <w:t>3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 xml:space="preserve">МЕТОДИКА ДИАГНОСТИКИ НАЧАЛЬНОГО УРОВНЯ РАЗВИТИЯ УМЕНИЙ И НАВЫКОВ ДЕТЕЙ ПРИ РАБОТЕ С БИСЕРОМ И СТЕКЛЯРУСОМ.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Перечень заданий.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1. Нанизывание бисера на нить с использованием иглы: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движения точные, быстрые без помощи другой руки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движения медленные, частичная помощь другой руки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нанизывание бисера на иголку пальцами другой руки – 0 баллов.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2. Плетение петлеобразного элемента: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самостоятельное плетение с опорой на схему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плетение элемента с частичной опорой на схему,  дозированная помощь педагога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плетение с помощью педагога, без опоры на схему – 0 баллов.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3. Соединение простых петлеобразных элементов в комбинированный элемент: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самостоятельный анализ соединительного узла по схеме, перенос на практику 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анализ соединительного узла с дозированной помощью педагога,  выполнение задания с частичной опорой на схему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-неспособность самостоятельность на практике выполнить задание – 0 баллов.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4. Анализ выполненных образцов: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плотное нанизывание, отсутствие пробелов между элементами и бусинами в звеньях цепочки, точное соответствие схеме плетения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lastRenderedPageBreak/>
        <w:t>- плотное нанизывание, отсутствие пробелов между элементами цепочки, частичное соответствие схеме плетения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плетение слабое, наличие пробелов между элементами и бусинами цепи, полное несоответствие схеме плетения – 0 баллов.</w:t>
      </w:r>
    </w:p>
    <w:p w:rsidR="00B73670" w:rsidRDefault="00B73670" w:rsidP="001E0697">
      <w:pPr>
        <w:spacing w:after="0"/>
        <w:ind w:firstLine="567"/>
        <w:jc w:val="right"/>
        <w:rPr>
          <w:b/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right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 xml:space="preserve">ПРИЛОЖЕНИЕ </w:t>
      </w:r>
      <w:r w:rsidRPr="00575358">
        <w:rPr>
          <w:sz w:val="28"/>
          <w:szCs w:val="28"/>
        </w:rPr>
        <w:t xml:space="preserve"> </w:t>
      </w:r>
      <w:r w:rsidR="005F1F86">
        <w:rPr>
          <w:b/>
          <w:sz w:val="28"/>
          <w:szCs w:val="28"/>
        </w:rPr>
        <w:t>4</w:t>
      </w:r>
    </w:p>
    <w:p w:rsidR="00575358" w:rsidRPr="00575358" w:rsidRDefault="00575358" w:rsidP="001E0697">
      <w:pPr>
        <w:spacing w:after="0"/>
        <w:ind w:firstLine="567"/>
        <w:jc w:val="center"/>
        <w:rPr>
          <w:b/>
          <w:sz w:val="28"/>
          <w:szCs w:val="28"/>
        </w:rPr>
      </w:pPr>
      <w:r w:rsidRPr="00575358">
        <w:rPr>
          <w:b/>
          <w:sz w:val="28"/>
          <w:szCs w:val="28"/>
        </w:rPr>
        <w:t>МЕТОДИКА ДИАГНОСТИКИ УРОВНЯ ПРИОБРЕТЕННЫХ УМЕНИЙ И НАВЫКОВ ПРИ РАБОТЕ С БИСЕРОМ И СТЕКЛЯРУСОМ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  <w:u w:val="single"/>
        </w:rPr>
      </w:pPr>
      <w:r w:rsidRPr="00575358">
        <w:rPr>
          <w:sz w:val="28"/>
          <w:szCs w:val="28"/>
          <w:u w:val="single"/>
        </w:rPr>
        <w:t>Перечень заданий.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1. Точность выполнения задания: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задание выполнено без ошибок, точное следование учебной задаче, степень помощи со стороны педагога минимальна, темп работы быстрый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- </w:t>
      </w:r>
      <w:proofErr w:type="gramStart"/>
      <w:r w:rsidRPr="00575358">
        <w:rPr>
          <w:sz w:val="28"/>
          <w:szCs w:val="28"/>
        </w:rPr>
        <w:t>при</w:t>
      </w:r>
      <w:proofErr w:type="gramEnd"/>
      <w:r w:rsidRPr="00575358">
        <w:rPr>
          <w:sz w:val="28"/>
          <w:szCs w:val="28"/>
        </w:rPr>
        <w:t xml:space="preserve"> выполнение задания допустимы наличие 3 – 5 ошибок, дозированная помощь педагога, темп работы средний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задание выполнено с большим количеством  ошибок, постоянное обращение к помощи педагога, темп работы медленный – 0 баллов.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2. Работа с опорной схемой плетения: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самостоятельное прочтение опорной схемой плетения, точный перенос графического рисунка на практику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считывание информации со схемы плетения и нанесение на нее узора с незначительными ошибками, неточности при реализации графического рисунка, дозированная помощь педагога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работа с опорной схемой плетения только при помощи педагога – 0 баллов.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3. Скорость перехода на уровень самостоятельной деятельности: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- </w:t>
      </w:r>
      <w:proofErr w:type="gramStart"/>
      <w:r w:rsidRPr="00575358">
        <w:rPr>
          <w:sz w:val="28"/>
          <w:szCs w:val="28"/>
        </w:rPr>
        <w:t>самостоятельное</w:t>
      </w:r>
      <w:proofErr w:type="gramEnd"/>
      <w:r w:rsidRPr="00575358">
        <w:rPr>
          <w:sz w:val="28"/>
          <w:szCs w:val="28"/>
        </w:rPr>
        <w:t xml:space="preserve"> выполнения задания сразу после объяснения учебного материала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- </w:t>
      </w:r>
      <w:proofErr w:type="gramStart"/>
      <w:r w:rsidRPr="00575358">
        <w:rPr>
          <w:sz w:val="28"/>
          <w:szCs w:val="28"/>
        </w:rPr>
        <w:t>самостоятельное</w:t>
      </w:r>
      <w:proofErr w:type="gramEnd"/>
      <w:r w:rsidRPr="00575358">
        <w:rPr>
          <w:sz w:val="28"/>
          <w:szCs w:val="28"/>
        </w:rPr>
        <w:t xml:space="preserve"> выполнения задания после  дополнительного индивидуального объяснения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 xml:space="preserve">- фрагментарная самостоятельность в практической реализации задания, регулярное обращение к помощи педагога – 0 баллов. 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4. Проявление творческой активности: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авторские разработки изделий – 2 балла;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внесение изменений в детали предложенного образца – 1 балл;</w:t>
      </w:r>
    </w:p>
    <w:p w:rsidR="00575358" w:rsidRPr="00575358" w:rsidRDefault="00575358" w:rsidP="001E0697">
      <w:pPr>
        <w:spacing w:after="0"/>
        <w:ind w:firstLine="567"/>
        <w:jc w:val="both"/>
        <w:rPr>
          <w:sz w:val="28"/>
          <w:szCs w:val="28"/>
        </w:rPr>
      </w:pPr>
      <w:r w:rsidRPr="00575358">
        <w:rPr>
          <w:sz w:val="28"/>
          <w:szCs w:val="28"/>
        </w:rPr>
        <w:t>- только копирование предложенного образца – 0 баллов.</w:t>
      </w:r>
    </w:p>
    <w:p w:rsidR="00575358" w:rsidRDefault="00575358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p w:rsidR="005F1F86" w:rsidRDefault="005F1F86" w:rsidP="001E0697">
      <w:pPr>
        <w:spacing w:after="0"/>
        <w:ind w:firstLine="567"/>
        <w:jc w:val="both"/>
        <w:rPr>
          <w:b/>
          <w:sz w:val="28"/>
          <w:szCs w:val="28"/>
        </w:rPr>
      </w:pPr>
    </w:p>
    <w:sectPr w:rsidR="005F1F86" w:rsidSect="00A858D6">
      <w:headerReference w:type="default" r:id="rId12"/>
      <w:pgSz w:w="11906" w:h="16838"/>
      <w:pgMar w:top="1134" w:right="850" w:bottom="1134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05" w:rsidRDefault="00E17405" w:rsidP="00AC4FD8">
      <w:pPr>
        <w:spacing w:after="0"/>
      </w:pPr>
      <w:r>
        <w:separator/>
      </w:r>
    </w:p>
  </w:endnote>
  <w:endnote w:type="continuationSeparator" w:id="0">
    <w:p w:rsidR="00E17405" w:rsidRDefault="00E17405" w:rsidP="00AC4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05" w:rsidRDefault="00E17405" w:rsidP="00AC4FD8">
      <w:pPr>
        <w:spacing w:after="0"/>
      </w:pPr>
      <w:r>
        <w:separator/>
      </w:r>
    </w:p>
  </w:footnote>
  <w:footnote w:type="continuationSeparator" w:id="0">
    <w:p w:rsidR="00E17405" w:rsidRDefault="00E17405" w:rsidP="00AC4F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2860"/>
      <w:docPartObj>
        <w:docPartGallery w:val="Page Numbers (Top of Page)"/>
        <w:docPartUnique/>
      </w:docPartObj>
    </w:sdtPr>
    <w:sdtContent>
      <w:p w:rsidR="0003455E" w:rsidRDefault="000345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4B">
          <w:rPr>
            <w:noProof/>
          </w:rPr>
          <w:t>9</w:t>
        </w:r>
        <w:r>
          <w:fldChar w:fldCharType="end"/>
        </w:r>
      </w:p>
    </w:sdtContent>
  </w:sdt>
  <w:p w:rsidR="0003455E" w:rsidRDefault="000345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1789" w:hanging="360"/>
      </w:p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5"/>
    <w:multiLevelType w:val="singleLevel"/>
    <w:tmpl w:val="00000005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A1420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921C62"/>
    <w:multiLevelType w:val="hybridMultilevel"/>
    <w:tmpl w:val="E796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8A6497"/>
    <w:multiLevelType w:val="hybridMultilevel"/>
    <w:tmpl w:val="4A4E02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4A016F9"/>
    <w:multiLevelType w:val="hybridMultilevel"/>
    <w:tmpl w:val="13B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881B46"/>
    <w:multiLevelType w:val="hybridMultilevel"/>
    <w:tmpl w:val="6EDE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F494A"/>
    <w:multiLevelType w:val="hybridMultilevel"/>
    <w:tmpl w:val="8F262D0C"/>
    <w:lvl w:ilvl="0" w:tplc="8A160018">
      <w:start w:val="1"/>
      <w:numFmt w:val="decimal"/>
      <w:lvlText w:val="%1."/>
      <w:lvlJc w:val="left"/>
      <w:pPr>
        <w:ind w:left="3196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58295F"/>
    <w:multiLevelType w:val="hybridMultilevel"/>
    <w:tmpl w:val="CBDAE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B32162"/>
    <w:multiLevelType w:val="hybridMultilevel"/>
    <w:tmpl w:val="C48841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1E64666"/>
    <w:multiLevelType w:val="hybridMultilevel"/>
    <w:tmpl w:val="F9FA9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0E40E2"/>
    <w:multiLevelType w:val="hybridMultilevel"/>
    <w:tmpl w:val="73E802DA"/>
    <w:lvl w:ilvl="0" w:tplc="437A0D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B6C83"/>
    <w:multiLevelType w:val="hybridMultilevel"/>
    <w:tmpl w:val="3CA4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9296E"/>
    <w:multiLevelType w:val="hybridMultilevel"/>
    <w:tmpl w:val="E2D0DFF2"/>
    <w:lvl w:ilvl="0" w:tplc="26469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30F3F56"/>
    <w:multiLevelType w:val="hybridMultilevel"/>
    <w:tmpl w:val="126C0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27133E9B"/>
    <w:multiLevelType w:val="hybridMultilevel"/>
    <w:tmpl w:val="3F68EA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A2210E5"/>
    <w:multiLevelType w:val="hybridMultilevel"/>
    <w:tmpl w:val="DCE2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17757"/>
    <w:multiLevelType w:val="hybridMultilevel"/>
    <w:tmpl w:val="74B4B80C"/>
    <w:lvl w:ilvl="0" w:tplc="472E3C9C">
      <w:start w:val="1"/>
      <w:numFmt w:val="decimal"/>
      <w:lvlText w:val="%1."/>
      <w:lvlJc w:val="left"/>
      <w:pPr>
        <w:ind w:left="2487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C8467E"/>
    <w:multiLevelType w:val="hybridMultilevel"/>
    <w:tmpl w:val="E9A8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B036E"/>
    <w:multiLevelType w:val="hybridMultilevel"/>
    <w:tmpl w:val="81729B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A964CD8"/>
    <w:multiLevelType w:val="multilevel"/>
    <w:tmpl w:val="80C6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67559E"/>
    <w:multiLevelType w:val="hybridMultilevel"/>
    <w:tmpl w:val="CE4CE7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FC3066"/>
    <w:multiLevelType w:val="hybridMultilevel"/>
    <w:tmpl w:val="40989B74"/>
    <w:lvl w:ilvl="0" w:tplc="643E2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C05778"/>
    <w:multiLevelType w:val="hybridMultilevel"/>
    <w:tmpl w:val="A6CC5166"/>
    <w:lvl w:ilvl="0" w:tplc="991AF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725E1"/>
    <w:multiLevelType w:val="hybridMultilevel"/>
    <w:tmpl w:val="BC06D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7F1C22"/>
    <w:multiLevelType w:val="hybridMultilevel"/>
    <w:tmpl w:val="C4DE0E6A"/>
    <w:lvl w:ilvl="0" w:tplc="0419000F">
      <w:start w:val="1"/>
      <w:numFmt w:val="decimal"/>
      <w:lvlText w:val="%1."/>
      <w:lvlJc w:val="left"/>
      <w:pPr>
        <w:ind w:left="576" w:hanging="360"/>
      </w:p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>
    <w:nsid w:val="5049445F"/>
    <w:multiLevelType w:val="multilevel"/>
    <w:tmpl w:val="63BE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60393E"/>
    <w:multiLevelType w:val="hybridMultilevel"/>
    <w:tmpl w:val="8B2ED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E046D"/>
    <w:multiLevelType w:val="multilevel"/>
    <w:tmpl w:val="03A4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D6156"/>
    <w:multiLevelType w:val="hybridMultilevel"/>
    <w:tmpl w:val="E63E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86BA0"/>
    <w:multiLevelType w:val="hybridMultilevel"/>
    <w:tmpl w:val="340AE4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DAE2D22"/>
    <w:multiLevelType w:val="multilevel"/>
    <w:tmpl w:val="7DE8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701E7E"/>
    <w:multiLevelType w:val="hybridMultilevel"/>
    <w:tmpl w:val="E9867AA6"/>
    <w:lvl w:ilvl="0" w:tplc="973C7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DB4373"/>
    <w:multiLevelType w:val="hybridMultilevel"/>
    <w:tmpl w:val="23887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B57348"/>
    <w:multiLevelType w:val="hybridMultilevel"/>
    <w:tmpl w:val="C24EB4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5856CBE"/>
    <w:multiLevelType w:val="hybridMultilevel"/>
    <w:tmpl w:val="D8AA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7B0313"/>
    <w:multiLevelType w:val="single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1789" w:hanging="360"/>
      </w:pPr>
    </w:lvl>
  </w:abstractNum>
  <w:abstractNum w:abstractNumId="39">
    <w:nsid w:val="6FD8723F"/>
    <w:multiLevelType w:val="hybridMultilevel"/>
    <w:tmpl w:val="9372F126"/>
    <w:lvl w:ilvl="0" w:tplc="437A0D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00A48"/>
    <w:multiLevelType w:val="hybridMultilevel"/>
    <w:tmpl w:val="432C7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1450C2"/>
    <w:multiLevelType w:val="hybridMultilevel"/>
    <w:tmpl w:val="CD12C61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23822B3"/>
    <w:multiLevelType w:val="hybridMultilevel"/>
    <w:tmpl w:val="6150B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6707F57"/>
    <w:multiLevelType w:val="hybridMultilevel"/>
    <w:tmpl w:val="B212D6AC"/>
    <w:lvl w:ilvl="0" w:tplc="5C4EB1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C01B2"/>
    <w:multiLevelType w:val="hybridMultilevel"/>
    <w:tmpl w:val="4FB8C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F617B2"/>
    <w:multiLevelType w:val="hybridMultilevel"/>
    <w:tmpl w:val="17E27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D176CE"/>
    <w:multiLevelType w:val="hybridMultilevel"/>
    <w:tmpl w:val="5EAE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46710D"/>
    <w:multiLevelType w:val="hybridMultilevel"/>
    <w:tmpl w:val="8CA41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23"/>
  </w:num>
  <w:num w:numId="5">
    <w:abstractNumId w:val="21"/>
  </w:num>
  <w:num w:numId="6">
    <w:abstractNumId w:val="36"/>
  </w:num>
  <w:num w:numId="7">
    <w:abstractNumId w:val="11"/>
  </w:num>
  <w:num w:numId="8">
    <w:abstractNumId w:val="3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6"/>
  </w:num>
  <w:num w:numId="12">
    <w:abstractNumId w:val="47"/>
  </w:num>
  <w:num w:numId="13">
    <w:abstractNumId w:val="7"/>
  </w:num>
  <w:num w:numId="14">
    <w:abstractNumId w:val="45"/>
  </w:num>
  <w:num w:numId="15">
    <w:abstractNumId w:val="5"/>
  </w:num>
  <w:num w:numId="16">
    <w:abstractNumId w:val="10"/>
  </w:num>
  <w:num w:numId="17">
    <w:abstractNumId w:val="40"/>
  </w:num>
  <w:num w:numId="18">
    <w:abstractNumId w:val="44"/>
  </w:num>
  <w:num w:numId="19">
    <w:abstractNumId w:val="1"/>
  </w:num>
  <w:num w:numId="20">
    <w:abstractNumId w:val="2"/>
  </w:num>
  <w:num w:numId="21">
    <w:abstractNumId w:val="39"/>
  </w:num>
  <w:num w:numId="22">
    <w:abstractNumId w:val="43"/>
  </w:num>
  <w:num w:numId="23">
    <w:abstractNumId w:val="13"/>
  </w:num>
  <w:num w:numId="24">
    <w:abstractNumId w:val="12"/>
  </w:num>
  <w:num w:numId="25">
    <w:abstractNumId w:val="41"/>
  </w:num>
  <w:num w:numId="26">
    <w:abstractNumId w:val="34"/>
  </w:num>
  <w:num w:numId="27">
    <w:abstractNumId w:val="37"/>
  </w:num>
  <w:num w:numId="28">
    <w:abstractNumId w:val="35"/>
  </w:num>
  <w:num w:numId="29">
    <w:abstractNumId w:val="8"/>
  </w:num>
  <w:num w:numId="30">
    <w:abstractNumId w:val="29"/>
  </w:num>
  <w:num w:numId="31">
    <w:abstractNumId w:val="18"/>
  </w:num>
  <w:num w:numId="32">
    <w:abstractNumId w:val="19"/>
  </w:num>
  <w:num w:numId="33">
    <w:abstractNumId w:val="0"/>
  </w:num>
  <w:num w:numId="34">
    <w:abstractNumId w:val="3"/>
  </w:num>
  <w:num w:numId="35">
    <w:abstractNumId w:val="4"/>
  </w:num>
  <w:num w:numId="36">
    <w:abstractNumId w:val="9"/>
  </w:num>
  <w:num w:numId="37">
    <w:abstractNumId w:val="46"/>
  </w:num>
  <w:num w:numId="38">
    <w:abstractNumId w:val="24"/>
  </w:num>
  <w:num w:numId="39">
    <w:abstractNumId w:val="33"/>
  </w:num>
  <w:num w:numId="40">
    <w:abstractNumId w:val="22"/>
  </w:num>
  <w:num w:numId="41">
    <w:abstractNumId w:val="28"/>
  </w:num>
  <w:num w:numId="42">
    <w:abstractNumId w:val="30"/>
  </w:num>
  <w:num w:numId="43">
    <w:abstractNumId w:val="38"/>
  </w:num>
  <w:num w:numId="44">
    <w:abstractNumId w:val="31"/>
  </w:num>
  <w:num w:numId="45">
    <w:abstractNumId w:val="27"/>
  </w:num>
  <w:num w:numId="46">
    <w:abstractNumId w:val="14"/>
  </w:num>
  <w:num w:numId="47">
    <w:abstractNumId w:val="15"/>
  </w:num>
  <w:num w:numId="48">
    <w:abstractNumId w:val="2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8D"/>
    <w:rsid w:val="00021AC7"/>
    <w:rsid w:val="0003455E"/>
    <w:rsid w:val="0004647B"/>
    <w:rsid w:val="00080380"/>
    <w:rsid w:val="000B48CA"/>
    <w:rsid w:val="001911DD"/>
    <w:rsid w:val="00195124"/>
    <w:rsid w:val="001A7678"/>
    <w:rsid w:val="001B2941"/>
    <w:rsid w:val="001B7C16"/>
    <w:rsid w:val="001D148A"/>
    <w:rsid w:val="001D5F36"/>
    <w:rsid w:val="001E0697"/>
    <w:rsid w:val="001F71F6"/>
    <w:rsid w:val="00322FB6"/>
    <w:rsid w:val="0038383E"/>
    <w:rsid w:val="003864AB"/>
    <w:rsid w:val="003D1F72"/>
    <w:rsid w:val="0043410E"/>
    <w:rsid w:val="00457E08"/>
    <w:rsid w:val="004B0DB8"/>
    <w:rsid w:val="00532909"/>
    <w:rsid w:val="00554C39"/>
    <w:rsid w:val="00561E54"/>
    <w:rsid w:val="00575358"/>
    <w:rsid w:val="005B01CA"/>
    <w:rsid w:val="005E1743"/>
    <w:rsid w:val="005F1F86"/>
    <w:rsid w:val="00657A4E"/>
    <w:rsid w:val="006961D6"/>
    <w:rsid w:val="006C5F80"/>
    <w:rsid w:val="007217A8"/>
    <w:rsid w:val="007C26DD"/>
    <w:rsid w:val="0082493B"/>
    <w:rsid w:val="0087264B"/>
    <w:rsid w:val="0087518D"/>
    <w:rsid w:val="00891481"/>
    <w:rsid w:val="008C3B71"/>
    <w:rsid w:val="008E1548"/>
    <w:rsid w:val="009E6AA3"/>
    <w:rsid w:val="00A00ED7"/>
    <w:rsid w:val="00A1211E"/>
    <w:rsid w:val="00A858D6"/>
    <w:rsid w:val="00AC4FD8"/>
    <w:rsid w:val="00AD0AC8"/>
    <w:rsid w:val="00AF0B69"/>
    <w:rsid w:val="00B26275"/>
    <w:rsid w:val="00B73670"/>
    <w:rsid w:val="00BC30EE"/>
    <w:rsid w:val="00D06D31"/>
    <w:rsid w:val="00D25206"/>
    <w:rsid w:val="00D604AB"/>
    <w:rsid w:val="00D8564C"/>
    <w:rsid w:val="00D917BC"/>
    <w:rsid w:val="00DC18A0"/>
    <w:rsid w:val="00DC19CB"/>
    <w:rsid w:val="00E143F7"/>
    <w:rsid w:val="00E17405"/>
    <w:rsid w:val="00E45176"/>
    <w:rsid w:val="00E54460"/>
    <w:rsid w:val="00E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358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5358"/>
    <w:pPr>
      <w:ind w:left="720" w:firstLine="700"/>
      <w:jc w:val="both"/>
    </w:pPr>
  </w:style>
  <w:style w:type="paragraph" w:customStyle="1" w:styleId="ConsPlusNormal">
    <w:name w:val="ConsPlusNormal"/>
    <w:rsid w:val="0057535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57535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753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575358"/>
  </w:style>
  <w:style w:type="character" w:styleId="a3">
    <w:name w:val="Strong"/>
    <w:qFormat/>
    <w:rsid w:val="00575358"/>
    <w:rPr>
      <w:b/>
      <w:bCs/>
    </w:rPr>
  </w:style>
  <w:style w:type="paragraph" w:styleId="a4">
    <w:name w:val="Body Text Indent"/>
    <w:basedOn w:val="a"/>
    <w:link w:val="a5"/>
    <w:rsid w:val="0057535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5753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75358"/>
    <w:pPr>
      <w:spacing w:after="0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57535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8">
    <w:name w:val="No Spacing"/>
    <w:uiPriority w:val="1"/>
    <w:qFormat/>
    <w:rsid w:val="00575358"/>
    <w:pPr>
      <w:spacing w:after="0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575358"/>
    <w:pPr>
      <w:spacing w:before="100" w:beforeAutospacing="1" w:after="100" w:afterAutospacing="1"/>
    </w:pPr>
  </w:style>
  <w:style w:type="character" w:customStyle="1" w:styleId="c7">
    <w:name w:val="c7"/>
    <w:basedOn w:val="a0"/>
    <w:rsid w:val="00575358"/>
  </w:style>
  <w:style w:type="character" w:styleId="a9">
    <w:name w:val="Hyperlink"/>
    <w:basedOn w:val="a0"/>
    <w:uiPriority w:val="99"/>
    <w:semiHidden/>
    <w:unhideWhenUsed/>
    <w:rsid w:val="0057535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C4FD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4FD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C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7BC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358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5358"/>
    <w:pPr>
      <w:ind w:left="720" w:firstLine="700"/>
      <w:jc w:val="both"/>
    </w:pPr>
  </w:style>
  <w:style w:type="paragraph" w:customStyle="1" w:styleId="ConsPlusNormal">
    <w:name w:val="ConsPlusNormal"/>
    <w:rsid w:val="0057535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57535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753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575358"/>
  </w:style>
  <w:style w:type="character" w:styleId="a3">
    <w:name w:val="Strong"/>
    <w:qFormat/>
    <w:rsid w:val="00575358"/>
    <w:rPr>
      <w:b/>
      <w:bCs/>
    </w:rPr>
  </w:style>
  <w:style w:type="paragraph" w:styleId="a4">
    <w:name w:val="Body Text Indent"/>
    <w:basedOn w:val="a"/>
    <w:link w:val="a5"/>
    <w:rsid w:val="0057535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5753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75358"/>
    <w:pPr>
      <w:spacing w:after="0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57535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8">
    <w:name w:val="No Spacing"/>
    <w:uiPriority w:val="1"/>
    <w:qFormat/>
    <w:rsid w:val="00575358"/>
    <w:pPr>
      <w:spacing w:after="0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575358"/>
    <w:pPr>
      <w:spacing w:before="100" w:beforeAutospacing="1" w:after="100" w:afterAutospacing="1"/>
    </w:pPr>
  </w:style>
  <w:style w:type="character" w:customStyle="1" w:styleId="c7">
    <w:name w:val="c7"/>
    <w:basedOn w:val="a0"/>
    <w:rsid w:val="00575358"/>
  </w:style>
  <w:style w:type="character" w:styleId="a9">
    <w:name w:val="Hyperlink"/>
    <w:basedOn w:val="a0"/>
    <w:uiPriority w:val="99"/>
    <w:semiHidden/>
    <w:unhideWhenUsed/>
    <w:rsid w:val="0057535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C4FD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4FD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C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7BC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gic-bead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c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ser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4B8E-B03E-4260-AB4C-257A01A2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2017-02-02T21:04:00Z</cp:lastPrinted>
  <dcterms:created xsi:type="dcterms:W3CDTF">2014-08-18T14:28:00Z</dcterms:created>
  <dcterms:modified xsi:type="dcterms:W3CDTF">2017-10-03T08:06:00Z</dcterms:modified>
</cp:coreProperties>
</file>